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EC" w:rsidRDefault="00123FEC" w:rsidP="005C7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>«Чатлыковская средняя общеобразовательная школа»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>МО Красноуфимский округ</w:t>
      </w: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086B" w:rsidRPr="00A62040" w:rsidRDefault="002E086B" w:rsidP="002E086B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7654"/>
      </w:tblGrid>
      <w:tr w:rsidR="002E086B" w:rsidRPr="00A62040" w:rsidTr="002E086B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86B" w:rsidRPr="00A62040" w:rsidRDefault="002E086B" w:rsidP="002E086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086B" w:rsidRPr="00A62040" w:rsidRDefault="002E086B" w:rsidP="002E086B">
      <w:pPr>
        <w:jc w:val="right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7654"/>
      </w:tblGrid>
      <w:tr w:rsidR="002E086B" w:rsidRPr="00A62040" w:rsidTr="002E086B">
        <w:tc>
          <w:tcPr>
            <w:tcW w:w="6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от «25» августа20 15 г.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 ОО</w:t>
            </w:r>
          </w:p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__________/Н.Г. Харина_/</w:t>
            </w:r>
          </w:p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Приказ №   97 от «25» августа 2015 г.</w:t>
            </w:r>
          </w:p>
        </w:tc>
      </w:tr>
    </w:tbl>
    <w:p w:rsidR="002E086B" w:rsidRPr="00A62040" w:rsidRDefault="002E086B" w:rsidP="005C7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86B" w:rsidRPr="00A62040" w:rsidRDefault="002E086B" w:rsidP="005C7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4962"/>
        <w:gridCol w:w="4536"/>
      </w:tblGrid>
      <w:tr w:rsidR="002E086B" w:rsidRPr="00A62040" w:rsidTr="002E086B"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6B" w:rsidRPr="00A62040" w:rsidRDefault="002E086B" w:rsidP="002E086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86B" w:rsidRPr="00A62040" w:rsidRDefault="002E086B" w:rsidP="002E086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биологии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 10-11 КЛАССОВ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2015/2016 УЧЕБНЫЙ ГОД</w:t>
      </w: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E086B" w:rsidRPr="00A62040" w:rsidRDefault="002E086B" w:rsidP="002E086B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                                          Составитель программы:</w:t>
      </w:r>
    </w:p>
    <w:p w:rsidR="002E086B" w:rsidRPr="00A62040" w:rsidRDefault="002E086B" w:rsidP="002E086B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>Нуреева Л.Х., учитель  биологии</w:t>
      </w: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Чатлык</w:t>
      </w:r>
    </w:p>
    <w:p w:rsidR="002E086B" w:rsidRPr="00A62040" w:rsidRDefault="002E086B" w:rsidP="002E08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2015 год</w:t>
      </w:r>
    </w:p>
    <w:p w:rsidR="002E086B" w:rsidRPr="00A62040" w:rsidRDefault="002E086B" w:rsidP="005C7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Аннотация 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:rsidR="007544E7" w:rsidRPr="00A62040" w:rsidRDefault="007544E7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Критерии и нормы оценки знаний и умений обучающихся</w:t>
      </w:r>
    </w:p>
    <w:p w:rsidR="007544E7" w:rsidRPr="00A62040" w:rsidRDefault="007544E7" w:rsidP="005C73C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применительно к различным формам контроля знаний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 к уровню подготовки обучаемых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</w:t>
      </w:r>
      <w:r w:rsidR="00A0457C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программы по биологии средней</w:t>
      </w: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УМО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Календарно-тематическое планирование</w:t>
      </w:r>
    </w:p>
    <w:p w:rsidR="00B1589A" w:rsidRPr="00A62040" w:rsidRDefault="00B1589A" w:rsidP="00684FE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Приложения </w:t>
      </w: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по биологии средней школы</w:t>
      </w:r>
      <w:r w:rsidR="002E086B" w:rsidRPr="00A62040">
        <w:rPr>
          <w:rFonts w:ascii="Times New Roman" w:hAnsi="Times New Roman" w:cs="Times New Roman"/>
          <w:b/>
          <w:sz w:val="24"/>
          <w:szCs w:val="24"/>
        </w:rPr>
        <w:t xml:space="preserve"> МКОУ «Чатлыковская СОШ»</w:t>
      </w:r>
      <w:r w:rsidRPr="00A62040">
        <w:rPr>
          <w:rFonts w:ascii="Times New Roman" w:hAnsi="Times New Roman" w:cs="Times New Roman"/>
          <w:sz w:val="24"/>
          <w:szCs w:val="24"/>
        </w:rPr>
        <w:t xml:space="preserve">  Рабочая программа по биологии средней школы для 10-11 классов составлена учителем биологии </w:t>
      </w:r>
      <w:r w:rsidR="002E086B" w:rsidRPr="00A62040">
        <w:rPr>
          <w:rFonts w:ascii="Times New Roman" w:hAnsi="Times New Roman" w:cs="Times New Roman"/>
          <w:sz w:val="24"/>
          <w:szCs w:val="24"/>
        </w:rPr>
        <w:t>Нуреевой Л.Х.</w:t>
      </w:r>
    </w:p>
    <w:p w:rsidR="00B1589A" w:rsidRPr="00A62040" w:rsidRDefault="00B1589A" w:rsidP="005C73C7">
      <w:pPr>
        <w:pStyle w:val="a7"/>
        <w:rPr>
          <w:rFonts w:ascii="Times New Roman" w:hAnsi="Times New Roman"/>
          <w:sz w:val="24"/>
          <w:szCs w:val="24"/>
        </w:rPr>
      </w:pPr>
      <w:r w:rsidRPr="00A62040">
        <w:rPr>
          <w:rFonts w:ascii="Times New Roman" w:hAnsi="Times New Roman"/>
          <w:sz w:val="24"/>
          <w:szCs w:val="24"/>
        </w:rPr>
        <w:t xml:space="preserve">  Настоящая рабочая программа создана на основе Федерального компонента государственного образовательного стандарта основного общего образования и Примерной программы по биологии.</w:t>
      </w:r>
    </w:p>
    <w:p w:rsidR="00B1589A" w:rsidRPr="00A62040" w:rsidRDefault="00B1589A" w:rsidP="005C73C7">
      <w:pPr>
        <w:pStyle w:val="a7"/>
        <w:rPr>
          <w:rFonts w:ascii="Times New Roman" w:hAnsi="Times New Roman"/>
          <w:sz w:val="24"/>
          <w:szCs w:val="24"/>
        </w:rPr>
      </w:pPr>
      <w:r w:rsidRPr="00A62040">
        <w:rPr>
          <w:rFonts w:ascii="Times New Roman" w:hAnsi="Times New Roman"/>
          <w:sz w:val="24"/>
          <w:szCs w:val="24"/>
        </w:rPr>
        <w:t xml:space="preserve">Она конкретизирует содержание предметных тем государственного образовательного стандарта, даёт распределение учебных часов и последовательность изучения разделов и тем учебного предмета с учётом межпредметных и внутрипредметных связей, логики учебной деятельности, возрастных особенностей обучающихся. </w:t>
      </w:r>
    </w:p>
    <w:p w:rsidR="00B1589A" w:rsidRPr="00A62040" w:rsidRDefault="00B1589A" w:rsidP="005C73C7">
      <w:pPr>
        <w:pStyle w:val="a7"/>
        <w:rPr>
          <w:rFonts w:ascii="Times New Roman" w:hAnsi="Times New Roman"/>
          <w:sz w:val="24"/>
          <w:szCs w:val="24"/>
        </w:rPr>
      </w:pPr>
      <w:r w:rsidRPr="00A62040">
        <w:rPr>
          <w:rFonts w:ascii="Times New Roman" w:hAnsi="Times New Roman"/>
          <w:sz w:val="24"/>
          <w:szCs w:val="24"/>
        </w:rPr>
        <w:t>В рабочей программе определен перечень лабораторных и практических работ, демонстраций и контрольных работ.</w:t>
      </w:r>
    </w:p>
    <w:p w:rsidR="00B1589A" w:rsidRPr="00A62040" w:rsidRDefault="00B1589A" w:rsidP="005C7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Программа учитывает также основные положения  Программы по биологии для общеобразовательных учреждений  (авторы:</w:t>
      </w:r>
      <w:r w:rsidR="002E086B" w:rsidRPr="00A62040">
        <w:rPr>
          <w:rFonts w:ascii="Times New Roman" w:hAnsi="Times New Roman" w:cs="Times New Roman"/>
          <w:sz w:val="24"/>
          <w:szCs w:val="24"/>
        </w:rPr>
        <w:t xml:space="preserve"> </w:t>
      </w:r>
      <w:r w:rsidRPr="00A62040">
        <w:rPr>
          <w:rFonts w:ascii="Times New Roman" w:hAnsi="Times New Roman" w:cs="Times New Roman"/>
          <w:sz w:val="24"/>
          <w:szCs w:val="24"/>
        </w:rPr>
        <w:t>Н.И.Сонин, В.Б.Захаров, Е.Т. Захарова) и Образовательной программы</w:t>
      </w:r>
      <w:r w:rsidR="002E086B" w:rsidRPr="00A62040">
        <w:rPr>
          <w:rFonts w:ascii="Times New Roman" w:hAnsi="Times New Roman" w:cs="Times New Roman"/>
          <w:sz w:val="24"/>
          <w:szCs w:val="24"/>
        </w:rPr>
        <w:t xml:space="preserve">   </w:t>
      </w:r>
      <w:r w:rsidRPr="00A62040">
        <w:rPr>
          <w:rFonts w:ascii="Times New Roman" w:hAnsi="Times New Roman" w:cs="Times New Roman"/>
          <w:sz w:val="24"/>
          <w:szCs w:val="24"/>
        </w:rPr>
        <w:t xml:space="preserve"> </w:t>
      </w:r>
      <w:r w:rsidR="002E086B" w:rsidRPr="00A62040">
        <w:rPr>
          <w:rFonts w:ascii="Times New Roman" w:hAnsi="Times New Roman" w:cs="Times New Roman"/>
          <w:sz w:val="24"/>
          <w:szCs w:val="24"/>
        </w:rPr>
        <w:t>МКОУ «Чатлыковская СОШ</w:t>
      </w:r>
      <w:r w:rsidR="002E086B" w:rsidRPr="00A62040">
        <w:rPr>
          <w:rFonts w:ascii="Times New Roman" w:hAnsi="Times New Roman" w:cs="Times New Roman"/>
          <w:b/>
          <w:sz w:val="24"/>
          <w:szCs w:val="24"/>
        </w:rPr>
        <w:t>»</w:t>
      </w:r>
      <w:r w:rsidR="002E086B" w:rsidRPr="00A62040">
        <w:rPr>
          <w:rFonts w:ascii="Times New Roman" w:hAnsi="Times New Roman" w:cs="Times New Roman"/>
          <w:sz w:val="24"/>
          <w:szCs w:val="24"/>
        </w:rPr>
        <w:t xml:space="preserve"> </w:t>
      </w:r>
      <w:r w:rsidRPr="00A62040">
        <w:rPr>
          <w:rFonts w:ascii="Times New Roman" w:eastAsia="Times New Roman" w:hAnsi="Times New Roman" w:cs="Times New Roman"/>
          <w:kern w:val="36"/>
          <w:sz w:val="24"/>
          <w:szCs w:val="24"/>
        </w:rPr>
        <w:t>При изучении курса биологии используются учебники данного коллектива авторов для 10-11 классов</w:t>
      </w:r>
    </w:p>
    <w:p w:rsidR="00B1589A" w:rsidRPr="00A62040" w:rsidRDefault="00B1589A" w:rsidP="005C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   РП содержит в себе цели и задачи учебного предмета и самой рабочей программы, включает в себя следующие разделы: Пояснительная записка,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обучаемых</w:t>
      </w:r>
      <w:r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Критерии и нормы оценки знаний и умений обучающихся применительно к различным формам контроля знаний</w:t>
      </w:r>
      <w:r w:rsidRPr="00A62040">
        <w:rPr>
          <w:rFonts w:ascii="Times New Roman" w:hAnsi="Times New Roman" w:cs="Times New Roman"/>
          <w:sz w:val="24"/>
          <w:szCs w:val="24"/>
        </w:rPr>
        <w:t xml:space="preserve">, Федеральный компонент государственного стандарта по биологии, Примерная программа по биологии,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УМО</w:t>
      </w:r>
      <w:r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  <w:r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Приложение.</w:t>
      </w:r>
    </w:p>
    <w:p w:rsidR="00B1589A" w:rsidRPr="00A62040" w:rsidRDefault="00B1589A" w:rsidP="005C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 На изучение биологии выделено в 10-11 классах – 1час в неделю</w:t>
      </w:r>
      <w:r w:rsidR="002E086B" w:rsidRPr="00A62040">
        <w:rPr>
          <w:rFonts w:ascii="Times New Roman" w:eastAsia="Times New Roman" w:hAnsi="Times New Roman" w:cs="Times New Roman"/>
          <w:sz w:val="24"/>
          <w:szCs w:val="24"/>
        </w:rPr>
        <w:t>, соответственно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86B" w:rsidRPr="00A62040">
        <w:rPr>
          <w:rFonts w:ascii="Times New Roman" w:eastAsia="Times New Roman" w:hAnsi="Times New Roman" w:cs="Times New Roman"/>
          <w:sz w:val="24"/>
          <w:szCs w:val="24"/>
        </w:rPr>
        <w:t>35 часов в год - в 10 классе</w:t>
      </w:r>
      <w:r w:rsidR="002C1E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086B" w:rsidRPr="00A62040">
        <w:rPr>
          <w:rFonts w:ascii="Times New Roman" w:eastAsia="Times New Roman" w:hAnsi="Times New Roman" w:cs="Times New Roman"/>
          <w:sz w:val="24"/>
          <w:szCs w:val="24"/>
        </w:rPr>
        <w:t xml:space="preserve"> 34 часа в год в 11 классе.</w:t>
      </w:r>
      <w:r w:rsidRPr="00A62040">
        <w:rPr>
          <w:rFonts w:ascii="Times New Roman" w:hAnsi="Times New Roman" w:cs="Times New Roman"/>
          <w:sz w:val="24"/>
          <w:szCs w:val="24"/>
        </w:rPr>
        <w:t xml:space="preserve">  Рабочая программа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определяет </w:t>
      </w:r>
      <w:r w:rsidRPr="00A62040">
        <w:rPr>
          <w:rFonts w:ascii="Times New Roman" w:hAnsi="Times New Roman" w:cs="Times New Roman"/>
          <w:sz w:val="24"/>
          <w:szCs w:val="24"/>
        </w:rPr>
        <w:t>последовательность расположения и взаимосвязь всех элементов содержания учебного предмета, что дает возможность обеспечить качественную реализацию целей и задач учебно-познавательной деятельности по биологии.</w:t>
      </w: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89A" w:rsidRPr="00A62040" w:rsidRDefault="00B1589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CEE" w:rsidRPr="00A62040" w:rsidRDefault="00627CEE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CEE" w:rsidRPr="00A62040" w:rsidRDefault="00627CEE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86B" w:rsidRPr="00A62040" w:rsidRDefault="002E086B" w:rsidP="002E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86B" w:rsidRPr="00A62040" w:rsidRDefault="002E086B" w:rsidP="002E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86B" w:rsidRPr="00A62040" w:rsidRDefault="002E086B" w:rsidP="002E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86B" w:rsidRPr="00A62040" w:rsidRDefault="002E086B" w:rsidP="002E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1AE" w:rsidRPr="002475D7" w:rsidRDefault="007E0C3E" w:rsidP="002E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5D7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РАБОЧЕЙ ПРОГРАММЕ ПО БИОЛОГИИ В СРЕДНЕЙ  ОБЩЕЙ ШКОЛЕ</w:t>
      </w:r>
      <w:r w:rsidR="00CB61AE" w:rsidRPr="002475D7">
        <w:rPr>
          <w:rFonts w:ascii="Times New Roman" w:hAnsi="Times New Roman" w:cs="Times New Roman"/>
          <w:b/>
          <w:sz w:val="24"/>
          <w:szCs w:val="24"/>
        </w:rPr>
        <w:tab/>
      </w:r>
    </w:p>
    <w:p w:rsidR="00123FEC" w:rsidRPr="00A62040" w:rsidRDefault="00123FEC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EC" w:rsidRPr="00A62040" w:rsidRDefault="00123FEC" w:rsidP="008A0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A62040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927D6" w:rsidRPr="00A62040">
        <w:rPr>
          <w:rFonts w:ascii="Times New Roman" w:hAnsi="Times New Roman" w:cs="Times New Roman"/>
          <w:sz w:val="24"/>
          <w:szCs w:val="24"/>
        </w:rPr>
        <w:t xml:space="preserve"> для 10-11</w:t>
      </w:r>
      <w:r w:rsidRPr="00A62040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документов, определяющих содержание среднего</w:t>
      </w:r>
      <w:r w:rsidR="002E086B" w:rsidRPr="00A62040">
        <w:rPr>
          <w:rFonts w:ascii="Times New Roman" w:hAnsi="Times New Roman" w:cs="Times New Roman"/>
          <w:sz w:val="24"/>
          <w:szCs w:val="24"/>
        </w:rPr>
        <w:t xml:space="preserve"> (полного)</w:t>
      </w:r>
      <w:r w:rsidRPr="00A62040">
        <w:rPr>
          <w:rFonts w:ascii="Times New Roman" w:hAnsi="Times New Roman" w:cs="Times New Roman"/>
          <w:sz w:val="24"/>
          <w:szCs w:val="24"/>
        </w:rPr>
        <w:t xml:space="preserve"> общего образования: </w:t>
      </w:r>
    </w:p>
    <w:p w:rsidR="002E086B" w:rsidRPr="00A62040" w:rsidRDefault="002E086B" w:rsidP="008A07D1">
      <w:pPr>
        <w:spacing w:after="120" w:line="240" w:lineRule="auto"/>
        <w:ind w:firstLine="425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086B" w:rsidRPr="00A62040" w:rsidRDefault="002E086B" w:rsidP="008A07D1">
      <w:pPr>
        <w:spacing w:after="120" w:line="240" w:lineRule="auto"/>
        <w:ind w:firstLine="425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086B" w:rsidRPr="00A62040" w:rsidRDefault="002E086B" w:rsidP="008A07D1">
      <w:pPr>
        <w:spacing w:after="120" w:line="240" w:lineRule="auto"/>
        <w:ind w:firstLine="425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086B" w:rsidRPr="00A62040" w:rsidRDefault="002E086B" w:rsidP="008A07D1">
      <w:pPr>
        <w:spacing w:after="120" w:line="240" w:lineRule="auto"/>
        <w:ind w:firstLine="425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086B" w:rsidRPr="002475D7" w:rsidRDefault="002E086B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  <w:b/>
        </w:rPr>
        <w:t xml:space="preserve">   -</w:t>
      </w:r>
      <w:r w:rsidRPr="002475D7">
        <w:rPr>
          <w:rFonts w:ascii="Times New Roman" w:hAnsi="Times New Roman"/>
        </w:rPr>
        <w:t xml:space="preserve">     Федеральный закон «Об образовании в Российской Федерации» № 273-ФЗ от 29.12.2012 года;</w:t>
      </w:r>
    </w:p>
    <w:p w:rsidR="002E086B" w:rsidRPr="002475D7" w:rsidRDefault="002C1E54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</w:rPr>
        <w:t xml:space="preserve">-  </w:t>
      </w:r>
      <w:r w:rsidR="002E086B" w:rsidRPr="002475D7">
        <w:rPr>
          <w:rFonts w:ascii="Times New Roman" w:hAnsi="Times New Roman"/>
        </w:rPr>
        <w:t>Приказ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2E086B" w:rsidRPr="002475D7" w:rsidRDefault="002E086B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</w:rPr>
        <w:t>- Федеральный перечень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 № 253 от 31.03.2014 года (в ред. Приказа Минобрнауки России от 08.06.2015 N 576);</w:t>
      </w:r>
    </w:p>
    <w:p w:rsidR="002E086B" w:rsidRPr="002475D7" w:rsidRDefault="002E086B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</w:rPr>
        <w:t>- Устав Муниципального казенного общеобразовательного учреждения «Чатлыковская средняя общеобразовательная школа» (в действующей редакции);</w:t>
      </w:r>
    </w:p>
    <w:p w:rsidR="002E086B" w:rsidRPr="002475D7" w:rsidRDefault="002E086B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</w:rPr>
        <w:t>-   Образовательная программа основного общего и среднего общего образования Муниципального казенного общеобразовательного учреждения «Чатлыковская средняя общеобразовательная школа» (утвержденная приказом Муниципального казенного общеобразовательного учреждения «Чатлыковская средняя общеобразовательная школа»      № 97 от 25.08.2015 г.).</w:t>
      </w:r>
    </w:p>
    <w:p w:rsidR="002E086B" w:rsidRPr="002475D7" w:rsidRDefault="002E086B" w:rsidP="002475D7">
      <w:pPr>
        <w:pStyle w:val="a7"/>
        <w:rPr>
          <w:rFonts w:ascii="Times New Roman" w:hAnsi="Times New Roman"/>
        </w:rPr>
      </w:pPr>
      <w:r w:rsidRPr="002475D7">
        <w:rPr>
          <w:rFonts w:ascii="Times New Roman" w:hAnsi="Times New Roman"/>
        </w:rPr>
        <w:lastRenderedPageBreak/>
        <w:t>-   Приказ директора   Муниципального казенного общеобразовательного учреждения «Чатлыковская средняя общеобразовательная школа»          № 93-</w:t>
      </w:r>
      <w:r w:rsidRPr="002475D7">
        <w:rPr>
          <w:rFonts w:ascii="Times New Roman" w:hAnsi="Times New Roman"/>
          <w:lang w:val="en-US"/>
        </w:rPr>
        <w:t>a</w:t>
      </w:r>
      <w:r w:rsidRPr="002475D7">
        <w:rPr>
          <w:rFonts w:ascii="Times New Roman" w:hAnsi="Times New Roman"/>
        </w:rPr>
        <w:t xml:space="preserve"> от 25.06.2015 г. «Об утверждении перечня учебников, используемых в образовательном процессе в 2015-2016 учебном году в МКОУ «Чатлыковская  СОШ»;</w:t>
      </w:r>
    </w:p>
    <w:p w:rsidR="002E086B" w:rsidRPr="002475D7" w:rsidRDefault="002E086B" w:rsidP="002475D7">
      <w:pPr>
        <w:pStyle w:val="a7"/>
        <w:rPr>
          <w:rFonts w:ascii="Times New Roman" w:hAnsi="Times New Roman"/>
          <w:color w:val="FF0000"/>
        </w:rPr>
      </w:pPr>
      <w:r w:rsidRPr="002475D7">
        <w:rPr>
          <w:rFonts w:ascii="Times New Roman" w:hAnsi="Times New Roman"/>
        </w:rPr>
        <w:t xml:space="preserve">-     Положение о рабочей программе учебных курсов и внеурочной деятельности МКОУ «Чатлыковская СОШ». </w:t>
      </w:r>
    </w:p>
    <w:p w:rsidR="00BC4934" w:rsidRPr="00A62040" w:rsidRDefault="00BC4934" w:rsidP="00BC4934">
      <w:pPr>
        <w:spacing w:after="12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7CEE" w:rsidRPr="00A62040" w:rsidRDefault="00BC4934" w:rsidP="00BC4934">
      <w:pPr>
        <w:spacing w:after="12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</w:t>
      </w:r>
      <w:r w:rsidR="00123FEC" w:rsidRPr="00A620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рабочей программы</w:t>
      </w:r>
    </w:p>
    <w:p w:rsidR="00627CEE" w:rsidRPr="00A62040" w:rsidRDefault="00123FEC" w:rsidP="008A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практическую реализацию Федерального компонента государственного образовательного стандарта основного общего образования    при изучении учебного предмета </w:t>
      </w: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, определение оптимальных и эффективных форм, методов организации образовательной деятельности.</w:t>
      </w:r>
    </w:p>
    <w:p w:rsidR="00123FEC" w:rsidRPr="00A62040" w:rsidRDefault="00123FEC" w:rsidP="005C73C7">
      <w:pPr>
        <w:spacing w:after="0" w:line="240" w:lineRule="auto"/>
        <w:ind w:firstLine="5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Задачи  рабочей программы:</w:t>
      </w:r>
    </w:p>
    <w:p w:rsidR="00737885" w:rsidRDefault="00737885" w:rsidP="00C9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FEC" w:rsidRPr="000F6081" w:rsidRDefault="00123FEC" w:rsidP="00684F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81">
        <w:rPr>
          <w:rFonts w:ascii="Times New Roman" w:eastAsia="Times New Roman" w:hAnsi="Times New Roman" w:cs="Times New Roman"/>
          <w:sz w:val="24"/>
          <w:szCs w:val="24"/>
        </w:rPr>
        <w:t xml:space="preserve">отражение целей и задач изучения биологии в соответствии с Федеральным компонентом государственного образовательного стандарта среднего общего образования; </w:t>
      </w:r>
    </w:p>
    <w:p w:rsidR="00123FEC" w:rsidRPr="000F6081" w:rsidRDefault="00123FEC" w:rsidP="00684F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6081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отражение содержания биологического образования обучающихся, создание научной основы для формирования у них биологической составляющей картины мира, ответственного отношения к природе, своему здоровью и здоровью других людей, понимания взаимосвязи с особенностями профессий, в основе которых лежат биологические знания;</w:t>
      </w:r>
    </w:p>
    <w:p w:rsidR="00EE19B5" w:rsidRPr="000F6081" w:rsidRDefault="00123FEC" w:rsidP="00684F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81">
        <w:rPr>
          <w:rFonts w:ascii="Times New Roman" w:eastAsia="Times New Roman" w:hAnsi="Times New Roman" w:cs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самопознания, опыта рефлексии, подготовка к осуществлению осознанного выбора индивидуальной образовательной или профессиональной траектории.</w:t>
      </w:r>
    </w:p>
    <w:p w:rsidR="008A07D1" w:rsidRPr="000F6081" w:rsidRDefault="008A07D1" w:rsidP="005C7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FEC" w:rsidRPr="000F6081" w:rsidRDefault="00123FEC" w:rsidP="008A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81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Изменения, внесенные в примерную программу </w:t>
      </w:r>
      <w:r w:rsidR="003B2BF5" w:rsidRPr="000F6081">
        <w:rPr>
          <w:rFonts w:ascii="Times New Roman" w:eastAsia="Times New Roman" w:hAnsi="Times New Roman" w:cs="Times New Roman"/>
          <w:b/>
          <w:sz w:val="24"/>
          <w:szCs w:val="24"/>
        </w:rPr>
        <w:t>среднего</w:t>
      </w:r>
      <w:r w:rsidRPr="000F608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по </w:t>
      </w:r>
      <w:r w:rsidR="003B2BF5" w:rsidRPr="000F6081"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</w:p>
    <w:p w:rsidR="00627CEE" w:rsidRPr="000F6081" w:rsidRDefault="00C50284" w:rsidP="008A07D1">
      <w:pPr>
        <w:pStyle w:val="aa"/>
        <w:rPr>
          <w:rFonts w:ascii="Times New Roman" w:hAnsi="Times New Roman"/>
          <w:sz w:val="24"/>
          <w:szCs w:val="24"/>
        </w:rPr>
      </w:pPr>
      <w:r w:rsidRPr="000F6081">
        <w:rPr>
          <w:rFonts w:ascii="Times New Roman" w:hAnsi="Times New Roman"/>
          <w:sz w:val="24"/>
          <w:szCs w:val="24"/>
        </w:rPr>
        <w:t>В содержании Примерной программы по биологии в средней школе выделены 5 разделов: Биология как наука. Методы научного познания (4 час); Клетка (8 час); Организм (18 час); Вид (20 час)</w:t>
      </w:r>
      <w:r w:rsidR="00937ED7" w:rsidRPr="000F6081">
        <w:rPr>
          <w:rFonts w:ascii="Times New Roman" w:hAnsi="Times New Roman"/>
          <w:sz w:val="24"/>
          <w:szCs w:val="24"/>
        </w:rPr>
        <w:t>; Э</w:t>
      </w:r>
      <w:r w:rsidRPr="000F6081">
        <w:rPr>
          <w:rFonts w:ascii="Times New Roman" w:hAnsi="Times New Roman"/>
          <w:sz w:val="24"/>
          <w:szCs w:val="24"/>
        </w:rPr>
        <w:t>косистемы (10 час)</w:t>
      </w:r>
      <w:r w:rsidR="00937ED7" w:rsidRPr="000F6081">
        <w:rPr>
          <w:rFonts w:ascii="Times New Roman" w:hAnsi="Times New Roman"/>
          <w:sz w:val="24"/>
          <w:szCs w:val="24"/>
        </w:rPr>
        <w:t>.</w:t>
      </w:r>
      <w:r w:rsidR="003B2BF5" w:rsidRPr="000F6081">
        <w:rPr>
          <w:rFonts w:ascii="Times New Roman" w:hAnsi="Times New Roman"/>
          <w:sz w:val="24"/>
          <w:szCs w:val="24"/>
        </w:rPr>
        <w:t>Резерв – 10 часов.</w:t>
      </w:r>
    </w:p>
    <w:p w:rsidR="003B2BF5" w:rsidRPr="000F6081" w:rsidRDefault="00937ED7" w:rsidP="005C73C7">
      <w:pPr>
        <w:pStyle w:val="aa"/>
        <w:ind w:left="567"/>
        <w:rPr>
          <w:rFonts w:ascii="Times New Roman" w:hAnsi="Times New Roman"/>
          <w:sz w:val="24"/>
          <w:szCs w:val="24"/>
        </w:rPr>
      </w:pPr>
      <w:r w:rsidRPr="000F6081">
        <w:rPr>
          <w:rFonts w:ascii="Times New Roman" w:hAnsi="Times New Roman"/>
          <w:sz w:val="24"/>
          <w:szCs w:val="24"/>
        </w:rPr>
        <w:t xml:space="preserve">Темы по классам распределены таким образом: </w:t>
      </w:r>
    </w:p>
    <w:p w:rsidR="00C50284" w:rsidRPr="000F6081" w:rsidRDefault="003B2BF5" w:rsidP="00684FEE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081">
        <w:rPr>
          <w:rFonts w:ascii="Times New Roman" w:hAnsi="Times New Roman"/>
          <w:sz w:val="24"/>
          <w:szCs w:val="24"/>
        </w:rPr>
        <w:t>10 класс</w:t>
      </w:r>
      <w:r w:rsidR="00937ED7" w:rsidRPr="000F6081">
        <w:rPr>
          <w:rFonts w:ascii="Times New Roman" w:hAnsi="Times New Roman"/>
          <w:sz w:val="24"/>
          <w:szCs w:val="24"/>
        </w:rPr>
        <w:t xml:space="preserve"> - Биология как на</w:t>
      </w:r>
      <w:r w:rsidRPr="000F6081">
        <w:rPr>
          <w:rFonts w:ascii="Times New Roman" w:hAnsi="Times New Roman"/>
          <w:sz w:val="24"/>
          <w:szCs w:val="24"/>
        </w:rPr>
        <w:t>ука. Методы научного познания (4 час); Клетка (10</w:t>
      </w:r>
      <w:r w:rsidR="00937ED7" w:rsidRPr="000F6081">
        <w:rPr>
          <w:rFonts w:ascii="Times New Roman" w:hAnsi="Times New Roman"/>
          <w:sz w:val="24"/>
          <w:szCs w:val="24"/>
        </w:rPr>
        <w:t xml:space="preserve"> час); Организм (18 час), в сумме </w:t>
      </w:r>
      <w:r w:rsidRPr="000F6081">
        <w:rPr>
          <w:rFonts w:ascii="Times New Roman" w:hAnsi="Times New Roman"/>
          <w:sz w:val="24"/>
          <w:szCs w:val="24"/>
        </w:rPr>
        <w:t>- 32 часа (резерв –</w:t>
      </w:r>
      <w:r w:rsidR="00180CCB" w:rsidRPr="000F6081">
        <w:rPr>
          <w:rFonts w:ascii="Times New Roman" w:hAnsi="Times New Roman"/>
          <w:sz w:val="24"/>
          <w:szCs w:val="24"/>
        </w:rPr>
        <w:t xml:space="preserve"> 3</w:t>
      </w:r>
      <w:r w:rsidRPr="000F6081">
        <w:rPr>
          <w:rFonts w:ascii="Times New Roman" w:hAnsi="Times New Roman"/>
          <w:sz w:val="24"/>
          <w:szCs w:val="24"/>
        </w:rPr>
        <w:t xml:space="preserve"> часа);</w:t>
      </w:r>
    </w:p>
    <w:p w:rsidR="00123FEC" w:rsidRPr="000F6081" w:rsidRDefault="003B2BF5" w:rsidP="00684FEE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081">
        <w:rPr>
          <w:rFonts w:ascii="Times New Roman" w:hAnsi="Times New Roman"/>
          <w:sz w:val="24"/>
          <w:szCs w:val="24"/>
        </w:rPr>
        <w:t>11 класс – Вид (20 часов), Экосистемы (11 часов), в сумме – 31 час (резерв –</w:t>
      </w:r>
      <w:r w:rsidR="00180CCB" w:rsidRPr="000F6081">
        <w:rPr>
          <w:rFonts w:ascii="Times New Roman" w:hAnsi="Times New Roman"/>
          <w:sz w:val="24"/>
          <w:szCs w:val="24"/>
        </w:rPr>
        <w:t xml:space="preserve"> 4</w:t>
      </w:r>
      <w:r w:rsidRPr="000F6081">
        <w:rPr>
          <w:rFonts w:ascii="Times New Roman" w:hAnsi="Times New Roman"/>
          <w:sz w:val="24"/>
          <w:szCs w:val="24"/>
        </w:rPr>
        <w:t xml:space="preserve"> часа).</w:t>
      </w:r>
    </w:p>
    <w:p w:rsidR="00123FEC" w:rsidRPr="000F6081" w:rsidRDefault="00123FEC" w:rsidP="008A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81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23FEC" w:rsidRPr="000F6081" w:rsidRDefault="00123FEC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81">
        <w:rPr>
          <w:rFonts w:ascii="Times New Roman" w:hAnsi="Times New Roman" w:cs="Times New Roman"/>
          <w:sz w:val="24"/>
          <w:szCs w:val="24"/>
        </w:rPr>
        <w:t xml:space="preserve">Используемый </w:t>
      </w:r>
      <w:r w:rsidRPr="000F6081">
        <w:rPr>
          <w:rFonts w:ascii="Times New Roman" w:hAnsi="Times New Roman" w:cs="Times New Roman"/>
          <w:b/>
          <w:sz w:val="24"/>
          <w:szCs w:val="24"/>
        </w:rPr>
        <w:t>УМК</w:t>
      </w:r>
      <w:r w:rsidRPr="000F6081">
        <w:rPr>
          <w:rFonts w:ascii="Times New Roman" w:hAnsi="Times New Roman" w:cs="Times New Roman"/>
          <w:sz w:val="24"/>
          <w:szCs w:val="24"/>
        </w:rPr>
        <w:t xml:space="preserve"> – комплект, созданный коллективом авторов: Сонин Н.И., Захаров В.Б., Сапин М.Р., Мамонтов С.Г., соответствует и полностью отража</w:t>
      </w:r>
      <w:r w:rsidR="00DF4E30" w:rsidRPr="000F6081">
        <w:rPr>
          <w:rFonts w:ascii="Times New Roman" w:hAnsi="Times New Roman" w:cs="Times New Roman"/>
          <w:sz w:val="24"/>
          <w:szCs w:val="24"/>
        </w:rPr>
        <w:t>ет содержание ФК ГС по биологии и</w:t>
      </w:r>
      <w:r w:rsidRPr="000F6081">
        <w:rPr>
          <w:rFonts w:ascii="Times New Roman" w:hAnsi="Times New Roman" w:cs="Times New Roman"/>
          <w:sz w:val="24"/>
          <w:szCs w:val="24"/>
        </w:rPr>
        <w:t xml:space="preserve"> Примерной программы.</w:t>
      </w:r>
      <w:r w:rsidRPr="000F6081">
        <w:rPr>
          <w:rFonts w:ascii="Times New Roman" w:eastAsia="Times New Roman" w:hAnsi="Times New Roman" w:cs="Times New Roman"/>
          <w:sz w:val="24"/>
          <w:szCs w:val="24"/>
        </w:rPr>
        <w:t xml:space="preserve"> В основе предлагаемого ими курса лежит концентрический принцип построения обучения.</w:t>
      </w:r>
    </w:p>
    <w:p w:rsidR="00123FEC" w:rsidRPr="000F6081" w:rsidRDefault="00DF4E30" w:rsidP="005C73C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081">
        <w:rPr>
          <w:rFonts w:ascii="Times New Roman" w:hAnsi="Times New Roman" w:cs="Times New Roman"/>
          <w:sz w:val="24"/>
          <w:szCs w:val="24"/>
        </w:rPr>
        <w:t xml:space="preserve">В школе мы используем </w:t>
      </w:r>
      <w:r w:rsidRPr="000F6081">
        <w:rPr>
          <w:rFonts w:ascii="Times New Roman" w:hAnsi="Times New Roman" w:cs="Times New Roman"/>
          <w:bCs/>
          <w:color w:val="000000"/>
          <w:sz w:val="24"/>
          <w:szCs w:val="24"/>
        </w:rPr>
        <w:t>комплект</w:t>
      </w:r>
      <w:r w:rsidR="00123FEC" w:rsidRPr="000F6081">
        <w:rPr>
          <w:rFonts w:ascii="Times New Roman" w:hAnsi="Times New Roman" w:cs="Times New Roman"/>
          <w:sz w:val="24"/>
          <w:szCs w:val="24"/>
        </w:rPr>
        <w:t xml:space="preserve"> учебников данного коллектива авторов</w:t>
      </w:r>
      <w:r w:rsidR="00123FEC" w:rsidRPr="000F608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23FEC" w:rsidRPr="000F6081" w:rsidRDefault="00123FEC" w:rsidP="00684FEE">
      <w:pPr>
        <w:pStyle w:val="a3"/>
        <w:numPr>
          <w:ilvl w:val="0"/>
          <w:numId w:val="7"/>
        </w:num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081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10 кл. –М.: Дрофа, 2006;</w:t>
      </w:r>
    </w:p>
    <w:p w:rsidR="00123FEC" w:rsidRPr="000F6081" w:rsidRDefault="00123FEC" w:rsidP="00684FEE">
      <w:pPr>
        <w:pStyle w:val="a3"/>
        <w:numPr>
          <w:ilvl w:val="0"/>
          <w:numId w:val="7"/>
        </w:num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081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11 кл. –М.: Дрофа, 2005.</w:t>
      </w:r>
    </w:p>
    <w:p w:rsidR="00123FEC" w:rsidRPr="000F6081" w:rsidRDefault="00123FEC" w:rsidP="008A07D1">
      <w:pPr>
        <w:pStyle w:val="a7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0F6081">
        <w:rPr>
          <w:rFonts w:ascii="Times New Roman" w:hAnsi="Times New Roman"/>
          <w:b/>
          <w:sz w:val="24"/>
          <w:szCs w:val="24"/>
        </w:rPr>
        <w:lastRenderedPageBreak/>
        <w:t>Место предмета в базисном учебном плане</w:t>
      </w:r>
    </w:p>
    <w:p w:rsidR="008A07D1" w:rsidRPr="000F6081" w:rsidRDefault="00123FEC" w:rsidP="008A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81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0F6081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Pr="000F6081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основного общего образования предс</w:t>
      </w:r>
      <w:r w:rsidR="00180CCB" w:rsidRPr="000F6081">
        <w:rPr>
          <w:rFonts w:ascii="Times New Roman" w:hAnsi="Times New Roman" w:cs="Times New Roman"/>
          <w:sz w:val="24"/>
          <w:szCs w:val="24"/>
        </w:rPr>
        <w:t>тавлен 70</w:t>
      </w:r>
      <w:r w:rsidR="00925AA1" w:rsidRPr="000F6081">
        <w:rPr>
          <w:rFonts w:ascii="Times New Roman" w:hAnsi="Times New Roman" w:cs="Times New Roman"/>
          <w:sz w:val="24"/>
          <w:szCs w:val="24"/>
        </w:rPr>
        <w:t xml:space="preserve"> часами ( 10 </w:t>
      </w:r>
      <w:r w:rsidRPr="000F6081">
        <w:rPr>
          <w:rFonts w:ascii="Times New Roman" w:hAnsi="Times New Roman" w:cs="Times New Roman"/>
          <w:sz w:val="24"/>
          <w:szCs w:val="24"/>
        </w:rPr>
        <w:t>класс – 35 часов, 1 час в неделю,</w:t>
      </w:r>
      <w:r w:rsidR="00925AA1" w:rsidRPr="000F6081">
        <w:rPr>
          <w:rFonts w:ascii="Times New Roman" w:hAnsi="Times New Roman" w:cs="Times New Roman"/>
          <w:sz w:val="24"/>
          <w:szCs w:val="24"/>
        </w:rPr>
        <w:t xml:space="preserve"> 11 класс – 3</w:t>
      </w:r>
      <w:r w:rsidR="00737885" w:rsidRPr="000F6081">
        <w:rPr>
          <w:rFonts w:ascii="Times New Roman" w:hAnsi="Times New Roman" w:cs="Times New Roman"/>
          <w:sz w:val="24"/>
          <w:szCs w:val="24"/>
        </w:rPr>
        <w:t>4</w:t>
      </w:r>
      <w:r w:rsidR="00925AA1" w:rsidRPr="000F6081">
        <w:rPr>
          <w:rFonts w:ascii="Times New Roman" w:hAnsi="Times New Roman" w:cs="Times New Roman"/>
          <w:sz w:val="24"/>
          <w:szCs w:val="24"/>
        </w:rPr>
        <w:t xml:space="preserve"> </w:t>
      </w:r>
      <w:r w:rsidRPr="000F6081">
        <w:rPr>
          <w:rFonts w:ascii="Times New Roman" w:hAnsi="Times New Roman" w:cs="Times New Roman"/>
          <w:sz w:val="24"/>
          <w:szCs w:val="24"/>
        </w:rPr>
        <w:t>час</w:t>
      </w:r>
      <w:r w:rsidR="00737885" w:rsidRPr="000F6081">
        <w:rPr>
          <w:rFonts w:ascii="Times New Roman" w:hAnsi="Times New Roman" w:cs="Times New Roman"/>
          <w:sz w:val="24"/>
          <w:szCs w:val="24"/>
        </w:rPr>
        <w:t xml:space="preserve">а </w:t>
      </w:r>
      <w:r w:rsidRPr="000F6081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25AA1" w:rsidRPr="000F6081">
        <w:rPr>
          <w:rFonts w:ascii="Times New Roman" w:hAnsi="Times New Roman" w:cs="Times New Roman"/>
          <w:sz w:val="24"/>
          <w:szCs w:val="24"/>
        </w:rPr>
        <w:t>, 1 час</w:t>
      </w:r>
      <w:r w:rsidRPr="000F6081">
        <w:rPr>
          <w:rFonts w:ascii="Times New Roman" w:hAnsi="Times New Roman" w:cs="Times New Roman"/>
          <w:sz w:val="24"/>
          <w:szCs w:val="24"/>
        </w:rPr>
        <w:t xml:space="preserve"> в неделю); </w:t>
      </w:r>
    </w:p>
    <w:p w:rsidR="00023001" w:rsidRPr="000F6081" w:rsidRDefault="00023001" w:rsidP="0002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81">
        <w:rPr>
          <w:rFonts w:ascii="Times New Roman" w:hAnsi="Times New Roman" w:cs="Times New Roman"/>
          <w:sz w:val="24"/>
          <w:szCs w:val="24"/>
        </w:rPr>
        <w:t>В программе предусмотрен резерв свободного учебного времени (10 часов)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технологий, а также</w:t>
      </w:r>
      <w:r w:rsidR="00123FEC" w:rsidRPr="000F6081">
        <w:rPr>
          <w:rFonts w:ascii="Times New Roman" w:hAnsi="Times New Roman" w:cs="Times New Roman"/>
          <w:bCs/>
          <w:iCs/>
          <w:sz w:val="24"/>
          <w:szCs w:val="24"/>
        </w:rPr>
        <w:t xml:space="preserve"> для повторения, проведения уроков, которые были пропущены по уважительным причинам (к</w:t>
      </w:r>
      <w:r w:rsidRPr="000F6081">
        <w:rPr>
          <w:rFonts w:ascii="Times New Roman" w:hAnsi="Times New Roman" w:cs="Times New Roman"/>
          <w:bCs/>
          <w:iCs/>
          <w:sz w:val="24"/>
          <w:szCs w:val="24"/>
        </w:rPr>
        <w:t>арантин, погодные условия и др)</w:t>
      </w:r>
      <w:r w:rsidR="00123FEC" w:rsidRPr="000F60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E19B5" w:rsidRPr="000F6081" w:rsidRDefault="00532841" w:rsidP="008B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8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курса «</w:t>
      </w:r>
      <w:r w:rsidRPr="000F6081">
        <w:rPr>
          <w:rFonts w:ascii="Times New Roman" w:hAnsi="Times New Roman" w:cs="Times New Roman"/>
          <w:b/>
          <w:sz w:val="24"/>
          <w:szCs w:val="24"/>
        </w:rPr>
        <w:t>Общая биология</w:t>
      </w:r>
      <w:r w:rsidRPr="000F6081">
        <w:rPr>
          <w:rFonts w:ascii="Times New Roman" w:hAnsi="Times New Roman" w:cs="Times New Roman"/>
          <w:sz w:val="24"/>
          <w:szCs w:val="24"/>
        </w:rPr>
        <w:t>» для 10-11 классов образовательного стандарта, дает распределение учебных часов по разделам и последовательность изучения тем с учетом межпредметных и внутрипредметных связей, логики учебного процесса, возрастных особенностей обучающихся. В программе определен перечень лабораторных и практических работ, нумерация которых дана в соответствии с темами уроков.</w:t>
      </w:r>
    </w:p>
    <w:p w:rsidR="000F6081" w:rsidRDefault="00CB61AE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608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F6081">
        <w:rPr>
          <w:rFonts w:ascii="Times New Roman" w:hAnsi="Times New Roman" w:cs="Times New Roman"/>
          <w:sz w:val="24"/>
          <w:szCs w:val="24"/>
        </w:rPr>
        <w:t>Национально-</w:t>
      </w:r>
      <w:r w:rsidR="00ED572E" w:rsidRPr="000F6081">
        <w:rPr>
          <w:rFonts w:ascii="Times New Roman" w:hAnsi="Times New Roman" w:cs="Times New Roman"/>
          <w:sz w:val="24"/>
          <w:szCs w:val="24"/>
        </w:rPr>
        <w:t>региональный компонент изучения</w:t>
      </w:r>
      <w:r w:rsidRPr="000F6081">
        <w:rPr>
          <w:rFonts w:ascii="Times New Roman" w:hAnsi="Times New Roman" w:cs="Times New Roman"/>
          <w:sz w:val="24"/>
          <w:szCs w:val="24"/>
        </w:rPr>
        <w:t xml:space="preserve"> предмета «</w:t>
      </w:r>
      <w:r w:rsidRPr="000F6081">
        <w:rPr>
          <w:rFonts w:ascii="Times New Roman" w:hAnsi="Times New Roman" w:cs="Times New Roman"/>
          <w:b/>
          <w:sz w:val="24"/>
          <w:szCs w:val="24"/>
        </w:rPr>
        <w:t>Общая биология</w:t>
      </w:r>
      <w:r w:rsidRPr="000F6081">
        <w:rPr>
          <w:rFonts w:ascii="Times New Roman" w:hAnsi="Times New Roman" w:cs="Times New Roman"/>
          <w:sz w:val="24"/>
          <w:szCs w:val="24"/>
        </w:rPr>
        <w:t>» в 10 и 11 классах определяется содержательными линиями «Экологическая культура», «Культура</w:t>
      </w:r>
      <w:r w:rsidRPr="00A62040">
        <w:rPr>
          <w:rFonts w:ascii="Times New Roman" w:hAnsi="Times New Roman" w:cs="Times New Roman"/>
          <w:sz w:val="24"/>
          <w:szCs w:val="24"/>
        </w:rPr>
        <w:t xml:space="preserve"> здоровья и безопасности жизнедеятельности», «Социально-экономическая и правовая культура» и «Информационная культура». Реализация национально-регионального компонента осуществляется как через дидактические единицы (темы</w:t>
      </w:r>
      <w:r w:rsidR="00996912" w:rsidRPr="00A62040">
        <w:rPr>
          <w:rFonts w:ascii="Times New Roman" w:hAnsi="Times New Roman" w:cs="Times New Roman"/>
          <w:sz w:val="24"/>
          <w:szCs w:val="24"/>
        </w:rPr>
        <w:t xml:space="preserve"> Основы экологии, </w:t>
      </w:r>
    </w:p>
    <w:p w:rsidR="000F6081" w:rsidRDefault="000F6081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081" w:rsidRDefault="000F6081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Строение, функции и деление клетки, Генетика), так и через ориентацию на достижение</w:t>
      </w:r>
    </w:p>
    <w:p w:rsidR="00CB61AE" w:rsidRPr="00A62040" w:rsidRDefault="00CB61AE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качества образования в его триединой целостности, т.е. через предметный, деятельностный и ценностный компоненты.</w:t>
      </w:r>
    </w:p>
    <w:p w:rsidR="00D75A2B" w:rsidRPr="00A62040" w:rsidRDefault="00D75A2B" w:rsidP="005C73C7">
      <w:pPr>
        <w:pStyle w:val="a7"/>
        <w:rPr>
          <w:rFonts w:ascii="Times New Roman" w:eastAsiaTheme="minorEastAsia" w:hAnsi="Times New Roman"/>
          <w:i/>
          <w:sz w:val="24"/>
          <w:szCs w:val="24"/>
        </w:rPr>
      </w:pPr>
    </w:p>
    <w:p w:rsidR="00D75A2B" w:rsidRPr="00A62040" w:rsidRDefault="00D75A2B" w:rsidP="005C73C7">
      <w:pPr>
        <w:pStyle w:val="a7"/>
        <w:rPr>
          <w:rFonts w:ascii="Times New Roman" w:eastAsiaTheme="minorEastAsia" w:hAnsi="Times New Roman"/>
          <w:i/>
          <w:sz w:val="24"/>
          <w:szCs w:val="24"/>
          <w:u w:val="single"/>
        </w:rPr>
      </w:pPr>
    </w:p>
    <w:p w:rsidR="00DF4E30" w:rsidRPr="00A62040" w:rsidRDefault="00BC4934" w:rsidP="00BC4934">
      <w:pPr>
        <w:pStyle w:val="a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F4E30" w:rsidRPr="00A62040">
        <w:rPr>
          <w:rFonts w:ascii="Times New Roman" w:hAnsi="Times New Roman"/>
          <w:b/>
          <w:sz w:val="24"/>
          <w:szCs w:val="24"/>
        </w:rPr>
        <w:t>Общая характеристика учебного предмета, цели</w:t>
      </w:r>
    </w:p>
    <w:p w:rsidR="00180CCB" w:rsidRPr="00A62040" w:rsidRDefault="007D5B7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Курс биологии </w:t>
      </w:r>
      <w:r w:rsidR="00180CCB" w:rsidRPr="00A62040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A62040">
        <w:rPr>
          <w:rFonts w:ascii="Times New Roman" w:hAnsi="Times New Roman" w:cs="Times New Roman"/>
          <w:sz w:val="24"/>
          <w:szCs w:val="24"/>
        </w:rPr>
        <w:t>на базовом уровне направлен на формирование у учащихся</w:t>
      </w:r>
      <w:r w:rsidR="00532841" w:rsidRPr="00A62040">
        <w:rPr>
          <w:rFonts w:ascii="Times New Roman" w:hAnsi="Times New Roman" w:cs="Times New Roman"/>
          <w:sz w:val="24"/>
          <w:szCs w:val="24"/>
        </w:rPr>
        <w:t xml:space="preserve"> знаний о живой природе, ее </w:t>
      </w:r>
      <w:r w:rsidRPr="00A62040">
        <w:rPr>
          <w:rFonts w:ascii="Times New Roman" w:hAnsi="Times New Roman" w:cs="Times New Roman"/>
          <w:sz w:val="24"/>
          <w:szCs w:val="24"/>
        </w:rPr>
        <w:t>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</w:t>
      </w:r>
      <w:r w:rsidR="00532841" w:rsidRPr="00A62040">
        <w:rPr>
          <w:rFonts w:ascii="Times New Roman" w:hAnsi="Times New Roman" w:cs="Times New Roman"/>
          <w:sz w:val="24"/>
          <w:szCs w:val="24"/>
        </w:rPr>
        <w:t xml:space="preserve">е человека в окружающей среде, </w:t>
      </w:r>
      <w:r w:rsidRPr="00A62040">
        <w:rPr>
          <w:rFonts w:ascii="Times New Roman" w:hAnsi="Times New Roman" w:cs="Times New Roman"/>
          <w:sz w:val="24"/>
          <w:szCs w:val="24"/>
        </w:rPr>
        <w:t xml:space="preserve">востребованные в жизни и практической деятельности. В связи с этим на базовом уровне в программе особое внимание уделено содержанию, </w:t>
      </w:r>
      <w:r w:rsidR="00532841" w:rsidRPr="00A62040">
        <w:rPr>
          <w:rFonts w:ascii="Times New Roman" w:hAnsi="Times New Roman" w:cs="Times New Roman"/>
          <w:sz w:val="24"/>
          <w:szCs w:val="24"/>
        </w:rPr>
        <w:t xml:space="preserve">лежащему в основе формирования </w:t>
      </w:r>
      <w:r w:rsidRPr="00A62040">
        <w:rPr>
          <w:rFonts w:ascii="Times New Roman" w:hAnsi="Times New Roman" w:cs="Times New Roman"/>
          <w:sz w:val="24"/>
          <w:szCs w:val="24"/>
        </w:rPr>
        <w:t>современной естественнонаучной картины мира, ценностных ориентаций, реализующему гуманизацию биологического образования. Основу структурирован</w:t>
      </w:r>
      <w:r w:rsidR="00532841" w:rsidRPr="00A62040">
        <w:rPr>
          <w:rFonts w:ascii="Times New Roman" w:hAnsi="Times New Roman" w:cs="Times New Roman"/>
          <w:sz w:val="24"/>
          <w:szCs w:val="24"/>
        </w:rPr>
        <w:t xml:space="preserve">ия содержания курса биологии в </w:t>
      </w:r>
      <w:r w:rsidRPr="00A62040">
        <w:rPr>
          <w:rFonts w:ascii="Times New Roman" w:hAnsi="Times New Roman" w:cs="Times New Roman"/>
          <w:sz w:val="24"/>
          <w:szCs w:val="24"/>
        </w:rPr>
        <w:t>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BC4934" w:rsidRPr="00A62040" w:rsidRDefault="00BC4934" w:rsidP="0077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C06" w:rsidRPr="00A62040" w:rsidRDefault="007E0C3E" w:rsidP="0077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sz w:val="24"/>
          <w:szCs w:val="24"/>
        </w:rPr>
        <w:t>Изучение биологии среднего общего образования направлено на достижение следующих целей:</w:t>
      </w:r>
    </w:p>
    <w:p w:rsidR="00EE7C06" w:rsidRPr="00A62040" w:rsidRDefault="00EE7C0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0C3E" w:rsidRPr="00A62040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="007E0C3E" w:rsidRPr="00A62040">
        <w:rPr>
          <w:rFonts w:ascii="Times New Roman" w:hAnsi="Times New Roman" w:cs="Times New Roman"/>
          <w:sz w:val="24"/>
          <w:szCs w:val="24"/>
        </w:rPr>
        <w:t xml:space="preserve">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EE7C06" w:rsidRPr="00A62040" w:rsidRDefault="00EE7C0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- </w:t>
      </w:r>
      <w:r w:rsidR="007E0C3E" w:rsidRPr="00A62040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="007E0C3E" w:rsidRPr="00A62040">
        <w:rPr>
          <w:rFonts w:ascii="Times New Roman" w:hAnsi="Times New Roman" w:cs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EE7C06" w:rsidRPr="00A62040" w:rsidRDefault="00EE7C0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- </w:t>
      </w:r>
      <w:r w:rsidR="007E0C3E" w:rsidRPr="00A6204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7E0C3E" w:rsidRPr="00A62040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EE7C06" w:rsidRPr="00A62040" w:rsidRDefault="00EE7C0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- </w:t>
      </w:r>
      <w:r w:rsidR="007E0C3E" w:rsidRPr="00A6204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7E0C3E" w:rsidRPr="00A62040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532841" w:rsidRPr="00A62040" w:rsidRDefault="00EE7C06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- </w:t>
      </w:r>
      <w:r w:rsidR="007E0C3E" w:rsidRPr="00A62040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="007E0C3E" w:rsidRPr="00A62040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правилповедения в природе. </w:t>
      </w:r>
    </w:p>
    <w:p w:rsidR="00BC4934" w:rsidRPr="00A62040" w:rsidRDefault="00BC4934" w:rsidP="007755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AA" w:rsidRPr="00A62040" w:rsidRDefault="009050AA" w:rsidP="007755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Основные подходы к обучению</w:t>
      </w:r>
    </w:p>
    <w:p w:rsidR="009050AA" w:rsidRPr="00A62040" w:rsidRDefault="009050A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  В обучении преобладают </w:t>
      </w:r>
      <w:r w:rsidRPr="00A62040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A62040">
        <w:rPr>
          <w:rFonts w:ascii="Times New Roman" w:hAnsi="Times New Roman" w:cs="Times New Roman"/>
          <w:sz w:val="24"/>
          <w:szCs w:val="24"/>
        </w:rPr>
        <w:t xml:space="preserve">, направленные на достижение базового уровня обучения всеми учащимися и активизацию </w:t>
      </w:r>
      <w:r w:rsidR="00C40D21" w:rsidRPr="00A62040">
        <w:rPr>
          <w:rFonts w:ascii="Times New Roman" w:hAnsi="Times New Roman" w:cs="Times New Roman"/>
          <w:sz w:val="24"/>
          <w:szCs w:val="24"/>
        </w:rPr>
        <w:t>их</w:t>
      </w:r>
      <w:r w:rsidRPr="00A62040">
        <w:rPr>
          <w:rFonts w:ascii="Times New Roman" w:hAnsi="Times New Roman" w:cs="Times New Roman"/>
          <w:sz w:val="24"/>
          <w:szCs w:val="24"/>
        </w:rPr>
        <w:t>познав</w:t>
      </w:r>
      <w:r w:rsidR="00C40D21" w:rsidRPr="00A62040">
        <w:rPr>
          <w:rFonts w:ascii="Times New Roman" w:hAnsi="Times New Roman" w:cs="Times New Roman"/>
          <w:sz w:val="24"/>
          <w:szCs w:val="24"/>
        </w:rPr>
        <w:t xml:space="preserve">ательной деятельности  </w:t>
      </w:r>
    </w:p>
    <w:p w:rsidR="00CB61AE" w:rsidRPr="00A62040" w:rsidRDefault="009050A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для  создания условий качественного обучения биологии, повышение уровня интеллектуального и нравственного развития обучающихся, повышение  интереса к предмету, развитие предметных и общеучебных умений</w:t>
      </w:r>
      <w:r w:rsidR="00C40D21" w:rsidRPr="00A62040">
        <w:rPr>
          <w:rFonts w:ascii="Times New Roman" w:hAnsi="Times New Roman" w:cs="Times New Roman"/>
          <w:sz w:val="24"/>
          <w:szCs w:val="24"/>
        </w:rPr>
        <w:t xml:space="preserve">. Таковыми являются: </w:t>
      </w:r>
      <w:r w:rsidRPr="00A62040">
        <w:rPr>
          <w:rFonts w:ascii="Times New Roman" w:hAnsi="Times New Roman" w:cs="Times New Roman"/>
          <w:b/>
          <w:sz w:val="24"/>
          <w:szCs w:val="24"/>
        </w:rPr>
        <w:t>ИКТ, технологии проблемно-развивающего обучения, проектные и игровые</w:t>
      </w:r>
      <w:r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="00A0457C" w:rsidRPr="00A62040">
        <w:rPr>
          <w:rFonts w:ascii="Times New Roman" w:hAnsi="Times New Roman" w:cs="Times New Roman"/>
          <w:b/>
          <w:sz w:val="24"/>
          <w:szCs w:val="24"/>
        </w:rPr>
        <w:t>традиционная</w:t>
      </w:r>
      <w:r w:rsidR="00BC4934" w:rsidRPr="00A62040">
        <w:rPr>
          <w:rFonts w:ascii="Times New Roman" w:hAnsi="Times New Roman" w:cs="Times New Roman"/>
          <w:b/>
          <w:sz w:val="24"/>
          <w:szCs w:val="24"/>
        </w:rPr>
        <w:t>.</w:t>
      </w:r>
    </w:p>
    <w:p w:rsidR="00C40D21" w:rsidRPr="00A62040" w:rsidRDefault="008B7FAC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При необходимости используются элементы</w:t>
      </w:r>
      <w:r w:rsidR="00C40D21" w:rsidRPr="00A62040">
        <w:rPr>
          <w:rFonts w:ascii="Times New Roman" w:hAnsi="Times New Roman" w:cs="Times New Roman"/>
          <w:sz w:val="24"/>
          <w:szCs w:val="24"/>
        </w:rPr>
        <w:t xml:space="preserve"> других технологий и различных</w:t>
      </w:r>
      <w:r w:rsidRPr="00A62040">
        <w:rPr>
          <w:rFonts w:ascii="Times New Roman" w:hAnsi="Times New Roman" w:cs="Times New Roman"/>
          <w:sz w:val="24"/>
          <w:szCs w:val="24"/>
        </w:rPr>
        <w:t xml:space="preserve"> методов обучения, направленные</w:t>
      </w:r>
      <w:r w:rsidR="00C40D21" w:rsidRPr="00A62040">
        <w:rPr>
          <w:rFonts w:ascii="Times New Roman" w:hAnsi="Times New Roman" w:cs="Times New Roman"/>
          <w:sz w:val="24"/>
          <w:szCs w:val="24"/>
        </w:rPr>
        <w:t xml:space="preserve"> на достижение поставленных целей и задач.</w:t>
      </w:r>
    </w:p>
    <w:p w:rsidR="009050AA" w:rsidRPr="00A62040" w:rsidRDefault="009050AA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Методы обучения, </w:t>
      </w:r>
      <w:r w:rsidRPr="00A62040">
        <w:rPr>
          <w:rFonts w:ascii="Times New Roman" w:hAnsi="Times New Roman" w:cs="Times New Roman"/>
          <w:sz w:val="24"/>
          <w:szCs w:val="24"/>
        </w:rPr>
        <w:t>используемые на уроках биологии, на основе преобладающего характера источника знаний, деятельности учителя и деятельности обучающихся можно подразделить на:</w:t>
      </w:r>
    </w:p>
    <w:p w:rsidR="009050AA" w:rsidRPr="00A62040" w:rsidRDefault="009050AA" w:rsidP="00684F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словесные (объяснение, лекция</w:t>
      </w:r>
      <w:r w:rsidR="00563EB8"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="001C796A" w:rsidRPr="00A62040">
        <w:rPr>
          <w:rFonts w:ascii="Times New Roman" w:hAnsi="Times New Roman" w:cs="Times New Roman"/>
          <w:sz w:val="24"/>
          <w:szCs w:val="24"/>
        </w:rPr>
        <w:t>чтение, беседа, рассказ…</w:t>
      </w:r>
      <w:r w:rsidRPr="00A62040">
        <w:rPr>
          <w:rFonts w:ascii="Times New Roman" w:hAnsi="Times New Roman" w:cs="Times New Roman"/>
          <w:sz w:val="24"/>
          <w:szCs w:val="24"/>
        </w:rPr>
        <w:t>);</w:t>
      </w:r>
    </w:p>
    <w:p w:rsidR="009050AA" w:rsidRPr="00A62040" w:rsidRDefault="009050AA" w:rsidP="00684F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наглядные (демонстрация изобразительных объектов, опытов, натуральных объектов</w:t>
      </w:r>
      <w:r w:rsidR="001C796A" w:rsidRPr="00A62040">
        <w:rPr>
          <w:rFonts w:ascii="Times New Roman" w:hAnsi="Times New Roman" w:cs="Times New Roman"/>
          <w:sz w:val="24"/>
          <w:szCs w:val="24"/>
        </w:rPr>
        <w:t>…</w:t>
      </w:r>
      <w:r w:rsidRPr="00A62040">
        <w:rPr>
          <w:rFonts w:ascii="Times New Roman" w:hAnsi="Times New Roman" w:cs="Times New Roman"/>
          <w:sz w:val="24"/>
          <w:szCs w:val="24"/>
        </w:rPr>
        <w:t>);</w:t>
      </w:r>
    </w:p>
    <w:p w:rsidR="0005320A" w:rsidRPr="00A62040" w:rsidRDefault="009050AA" w:rsidP="00684F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практические (распознавание и определение объ</w:t>
      </w:r>
      <w:r w:rsidR="00C40D21" w:rsidRPr="00A62040">
        <w:rPr>
          <w:rFonts w:ascii="Times New Roman" w:hAnsi="Times New Roman" w:cs="Times New Roman"/>
          <w:sz w:val="24"/>
          <w:szCs w:val="24"/>
        </w:rPr>
        <w:t>ектов, наблюдение, эксперимент).</w:t>
      </w:r>
    </w:p>
    <w:p w:rsidR="008B7FAC" w:rsidRPr="00A62040" w:rsidRDefault="0005320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учебного процесса</w:t>
      </w:r>
      <w:r w:rsidR="00C25628" w:rsidRPr="00A62040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: </w:t>
      </w:r>
      <w:r w:rsidR="008B7FAC" w:rsidRPr="00A62040">
        <w:rPr>
          <w:rFonts w:ascii="Times New Roman" w:hAnsi="Times New Roman" w:cs="Times New Roman"/>
          <w:sz w:val="24"/>
          <w:szCs w:val="24"/>
        </w:rPr>
        <w:t xml:space="preserve">лекции, </w:t>
      </w:r>
      <w:r w:rsidRPr="00A62040">
        <w:rPr>
          <w:rFonts w:ascii="Times New Roman" w:hAnsi="Times New Roman" w:cs="Times New Roman"/>
          <w:sz w:val="24"/>
          <w:szCs w:val="24"/>
        </w:rPr>
        <w:t>с</w:t>
      </w:r>
      <w:r w:rsidR="008B7FAC" w:rsidRPr="00A62040">
        <w:rPr>
          <w:rFonts w:ascii="Times New Roman" w:hAnsi="Times New Roman" w:cs="Times New Roman"/>
          <w:sz w:val="24"/>
          <w:szCs w:val="24"/>
        </w:rPr>
        <w:t>еминары, лабораторные практикумы,</w:t>
      </w:r>
      <w:r w:rsidR="00EE19B5" w:rsidRPr="00A62040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8B7FAC" w:rsidRPr="00A62040">
        <w:rPr>
          <w:rFonts w:ascii="Times New Roman" w:hAnsi="Times New Roman" w:cs="Times New Roman"/>
          <w:sz w:val="24"/>
          <w:szCs w:val="24"/>
        </w:rPr>
        <w:t xml:space="preserve">проектов, </w:t>
      </w:r>
      <w:r w:rsidR="00EE19B5" w:rsidRPr="00A62040">
        <w:rPr>
          <w:rFonts w:ascii="Times New Roman" w:hAnsi="Times New Roman" w:cs="Times New Roman"/>
          <w:sz w:val="24"/>
          <w:szCs w:val="24"/>
        </w:rPr>
        <w:t>рефератов</w:t>
      </w:r>
      <w:r w:rsidR="008B7FAC" w:rsidRPr="00A62040">
        <w:rPr>
          <w:rFonts w:ascii="Times New Roman" w:hAnsi="Times New Roman" w:cs="Times New Roman"/>
          <w:sz w:val="24"/>
          <w:szCs w:val="24"/>
        </w:rPr>
        <w:t xml:space="preserve">, исследовательских работ, </w:t>
      </w:r>
    </w:p>
    <w:p w:rsidR="008B7FAC" w:rsidRPr="00A62040" w:rsidRDefault="008B7FAC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традиционные уроки.</w:t>
      </w:r>
    </w:p>
    <w:p w:rsidR="009269B0" w:rsidRPr="00A62040" w:rsidRDefault="008B7FAC" w:rsidP="008B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</w:t>
      </w:r>
      <w:r w:rsidR="00C25628" w:rsidRPr="00A62040">
        <w:rPr>
          <w:rFonts w:ascii="Times New Roman" w:hAnsi="Times New Roman" w:cs="Times New Roman"/>
          <w:sz w:val="24"/>
          <w:szCs w:val="24"/>
        </w:rPr>
        <w:t>собо можно выделить формы работы</w:t>
      </w:r>
      <w:r w:rsidR="0005320A" w:rsidRPr="00A62040">
        <w:rPr>
          <w:rFonts w:ascii="Times New Roman" w:hAnsi="Times New Roman" w:cs="Times New Roman"/>
          <w:sz w:val="24"/>
          <w:szCs w:val="24"/>
        </w:rPr>
        <w:t xml:space="preserve"> с</w:t>
      </w:r>
      <w:r w:rsidR="009269B0" w:rsidRPr="00A62040">
        <w:rPr>
          <w:rFonts w:ascii="Times New Roman" w:hAnsi="Times New Roman" w:cs="Times New Roman"/>
          <w:sz w:val="24"/>
          <w:szCs w:val="24"/>
        </w:rPr>
        <w:t xml:space="preserve"> информационными источниками:</w:t>
      </w:r>
    </w:p>
    <w:p w:rsidR="009269B0" w:rsidRPr="00A62040" w:rsidRDefault="009269B0" w:rsidP="008B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lastRenderedPageBreak/>
        <w:t xml:space="preserve">- работа с текстом </w:t>
      </w:r>
      <w:r w:rsidR="00C25628" w:rsidRPr="00A62040">
        <w:rPr>
          <w:rFonts w:ascii="Times New Roman" w:hAnsi="Times New Roman" w:cs="Times New Roman"/>
          <w:sz w:val="24"/>
          <w:szCs w:val="24"/>
        </w:rPr>
        <w:t>учебника (</w:t>
      </w:r>
      <w:r w:rsidR="0005320A" w:rsidRPr="00A62040">
        <w:rPr>
          <w:rFonts w:ascii="Times New Roman" w:hAnsi="Times New Roman" w:cs="Times New Roman"/>
          <w:sz w:val="24"/>
          <w:szCs w:val="24"/>
        </w:rPr>
        <w:t>отве</w:t>
      </w:r>
      <w:r w:rsidRPr="00A62040">
        <w:rPr>
          <w:rFonts w:ascii="Times New Roman" w:hAnsi="Times New Roman" w:cs="Times New Roman"/>
          <w:sz w:val="24"/>
          <w:szCs w:val="24"/>
        </w:rPr>
        <w:t xml:space="preserve">ты на вопросы 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параграфа, пересказ содержания, </w:t>
      </w:r>
      <w:r w:rsidR="0005320A" w:rsidRPr="00A62040">
        <w:rPr>
          <w:rFonts w:ascii="Times New Roman" w:hAnsi="Times New Roman" w:cs="Times New Roman"/>
          <w:sz w:val="24"/>
          <w:szCs w:val="24"/>
        </w:rPr>
        <w:t>запись в тетр</w:t>
      </w:r>
      <w:r w:rsidR="00C25628" w:rsidRPr="00A62040">
        <w:rPr>
          <w:rFonts w:ascii="Times New Roman" w:hAnsi="Times New Roman" w:cs="Times New Roman"/>
          <w:sz w:val="24"/>
          <w:szCs w:val="24"/>
        </w:rPr>
        <w:t>адь основных</w:t>
      </w:r>
      <w:r w:rsidR="00180CCB" w:rsidRPr="00A62040">
        <w:rPr>
          <w:rFonts w:ascii="Times New Roman" w:hAnsi="Times New Roman" w:cs="Times New Roman"/>
          <w:sz w:val="24"/>
          <w:szCs w:val="24"/>
        </w:rPr>
        <w:t xml:space="preserve"> терминов и понятий и их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 определений, конспектирование, составление плана параграфа,</w:t>
      </w:r>
      <w:r w:rsidR="0005320A" w:rsidRPr="00A62040">
        <w:rPr>
          <w:rFonts w:ascii="Times New Roman" w:hAnsi="Times New Roman" w:cs="Times New Roman"/>
          <w:sz w:val="24"/>
          <w:szCs w:val="24"/>
        </w:rPr>
        <w:t xml:space="preserve">составление собственных вопросов </w:t>
      </w:r>
      <w:r w:rsidR="008B7FAC" w:rsidRPr="00A62040">
        <w:rPr>
          <w:rFonts w:ascii="Times New Roman" w:hAnsi="Times New Roman" w:cs="Times New Roman"/>
          <w:sz w:val="24"/>
          <w:szCs w:val="24"/>
        </w:rPr>
        <w:t xml:space="preserve">и тестовых заданий </w:t>
      </w:r>
      <w:r w:rsidR="0005320A" w:rsidRPr="00A62040">
        <w:rPr>
          <w:rFonts w:ascii="Times New Roman" w:hAnsi="Times New Roman" w:cs="Times New Roman"/>
          <w:sz w:val="24"/>
          <w:szCs w:val="24"/>
        </w:rPr>
        <w:t>к параграфу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Pr="00A62040">
        <w:rPr>
          <w:rFonts w:ascii="Times New Roman" w:hAnsi="Times New Roman" w:cs="Times New Roman"/>
          <w:sz w:val="24"/>
          <w:szCs w:val="24"/>
        </w:rPr>
        <w:t xml:space="preserve"> схем и таблиц</w:t>
      </w:r>
      <w:r w:rsidR="008B7FAC"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="0005320A" w:rsidRPr="00A62040">
        <w:rPr>
          <w:rFonts w:ascii="Times New Roman" w:hAnsi="Times New Roman" w:cs="Times New Roman"/>
          <w:sz w:val="24"/>
          <w:szCs w:val="24"/>
        </w:rPr>
        <w:t>работа с иллюстрациями учебника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, </w:t>
      </w:r>
      <w:r w:rsidR="0005320A" w:rsidRPr="00A62040">
        <w:rPr>
          <w:rFonts w:ascii="Times New Roman" w:hAnsi="Times New Roman" w:cs="Times New Roman"/>
          <w:sz w:val="24"/>
          <w:szCs w:val="24"/>
        </w:rPr>
        <w:t>распознавание видов животных и растений по определительным карточкам, приведённым в учебнике</w:t>
      </w:r>
      <w:r w:rsidRPr="00A62040">
        <w:rPr>
          <w:rFonts w:ascii="Times New Roman" w:hAnsi="Times New Roman" w:cs="Times New Roman"/>
          <w:sz w:val="24"/>
          <w:szCs w:val="24"/>
        </w:rPr>
        <w:t>);</w:t>
      </w:r>
    </w:p>
    <w:p w:rsidR="009269B0" w:rsidRPr="00A62040" w:rsidRDefault="009269B0" w:rsidP="008B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- </w:t>
      </w:r>
      <w:r w:rsidR="00C25628" w:rsidRPr="00A62040">
        <w:rPr>
          <w:rFonts w:ascii="Times New Roman" w:hAnsi="Times New Roman" w:cs="Times New Roman"/>
          <w:sz w:val="24"/>
          <w:szCs w:val="24"/>
        </w:rPr>
        <w:t xml:space="preserve"> работа со словарям</w:t>
      </w:r>
      <w:r w:rsidRPr="00A62040">
        <w:rPr>
          <w:rFonts w:ascii="Times New Roman" w:hAnsi="Times New Roman" w:cs="Times New Roman"/>
          <w:sz w:val="24"/>
          <w:szCs w:val="24"/>
        </w:rPr>
        <w:t xml:space="preserve">и и дополнительной литературой, сопорными схемами, таблицами, рабочими тетрадями. </w:t>
      </w:r>
    </w:p>
    <w:p w:rsidR="001C796A" w:rsidRPr="00A62040" w:rsidRDefault="009269B0" w:rsidP="008B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А также -  работа </w:t>
      </w:r>
      <w:r w:rsidR="001C796A" w:rsidRPr="00A62040">
        <w:rPr>
          <w:rFonts w:ascii="Times New Roman" w:hAnsi="Times New Roman" w:cs="Times New Roman"/>
          <w:sz w:val="24"/>
          <w:szCs w:val="24"/>
        </w:rPr>
        <w:t>с натуральными объектами и моделями, самостоятельные и контрольные работы</w:t>
      </w:r>
      <w:r w:rsidRPr="00A62040">
        <w:rPr>
          <w:rFonts w:ascii="Times New Roman" w:hAnsi="Times New Roman" w:cs="Times New Roman"/>
          <w:sz w:val="24"/>
          <w:szCs w:val="24"/>
        </w:rPr>
        <w:t>, творческие работы</w:t>
      </w:r>
      <w:r w:rsidR="00C40D21" w:rsidRPr="00A62040">
        <w:rPr>
          <w:rFonts w:ascii="Times New Roman" w:hAnsi="Times New Roman" w:cs="Times New Roman"/>
          <w:sz w:val="24"/>
          <w:szCs w:val="24"/>
        </w:rPr>
        <w:t>.</w:t>
      </w:r>
    </w:p>
    <w:p w:rsidR="00CB61AE" w:rsidRPr="00A62040" w:rsidRDefault="00C40D21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A62040">
        <w:rPr>
          <w:rFonts w:ascii="Times New Roman" w:hAnsi="Times New Roman" w:cs="Times New Roman"/>
          <w:b/>
          <w:sz w:val="24"/>
          <w:szCs w:val="24"/>
        </w:rPr>
        <w:t>организации деятельности</w:t>
      </w:r>
      <w:r w:rsidRPr="00A62040">
        <w:rPr>
          <w:rFonts w:ascii="Times New Roman" w:hAnsi="Times New Roman" w:cs="Times New Roman"/>
          <w:sz w:val="24"/>
          <w:szCs w:val="24"/>
        </w:rPr>
        <w:t>: индивидуальная, групповая, фронтальная</w:t>
      </w:r>
    </w:p>
    <w:p w:rsidR="008A2BEA" w:rsidRPr="00A62040" w:rsidRDefault="008A2BEA" w:rsidP="005C73C7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sz w:val="24"/>
          <w:szCs w:val="24"/>
        </w:rPr>
        <w:t>Возможные формы</w:t>
      </w:r>
      <w:r w:rsidR="0029621E" w:rsidRPr="00A6204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Pr="00A620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040">
        <w:rPr>
          <w:rFonts w:ascii="Times New Roman" w:hAnsi="Times New Roman" w:cs="Times New Roman"/>
          <w:bCs/>
          <w:sz w:val="24"/>
          <w:szCs w:val="24"/>
        </w:rPr>
        <w:t>не исключающие применение и других</w:t>
      </w:r>
      <w:r w:rsidRPr="00A620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2BEA" w:rsidRPr="00A62040" w:rsidRDefault="008A2BEA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1.Контроль на уроке:</w:t>
      </w:r>
    </w:p>
    <w:p w:rsidR="008A2BEA" w:rsidRPr="00A62040" w:rsidRDefault="008A2BEA" w:rsidP="005C73C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устный (</w:t>
      </w:r>
      <w:r w:rsidRPr="00A62040">
        <w:rPr>
          <w:rFonts w:ascii="Times New Roman" w:eastAsia="MS Mincho" w:hAnsi="Times New Roman" w:cs="Times New Roman"/>
          <w:sz w:val="24"/>
          <w:szCs w:val="24"/>
        </w:rPr>
        <w:t>индивидуальный и фронтальный)</w:t>
      </w:r>
      <w:r w:rsidRPr="00A62040">
        <w:rPr>
          <w:rFonts w:ascii="Times New Roman" w:hAnsi="Times New Roman" w:cs="Times New Roman"/>
          <w:sz w:val="24"/>
          <w:szCs w:val="24"/>
        </w:rPr>
        <w:t>;</w:t>
      </w:r>
    </w:p>
    <w:p w:rsidR="008A2BEA" w:rsidRPr="00A62040" w:rsidRDefault="00180CCB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тестовый</w:t>
      </w:r>
      <w:r w:rsidR="008A2BEA" w:rsidRPr="00A62040">
        <w:rPr>
          <w:rFonts w:ascii="Times New Roman" w:hAnsi="Times New Roman" w:cs="Times New Roman"/>
          <w:sz w:val="24"/>
          <w:szCs w:val="24"/>
        </w:rPr>
        <w:t>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решение биологических задач;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коллективное, групповое или индивидуальное заполнение таблицы или схемы в тетради или на доске;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устный или письменный ответ с указанием частей объекта на рисунке;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сравнение признаков объекта;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индивидуальные сообщения учащихся (доклад, реферат, результаты опыта);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обсуждение ответа товарища, дополнение;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эксперимент;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лабораторная работа;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EE19B5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семинарское занятие.</w:t>
      </w:r>
    </w:p>
    <w:p w:rsidR="008A2BEA" w:rsidRPr="00A62040" w:rsidRDefault="008A2BEA" w:rsidP="005C73C7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2. После изучени</w:t>
      </w:r>
      <w:r w:rsidR="007755CB" w:rsidRPr="00A62040">
        <w:rPr>
          <w:rFonts w:ascii="Times New Roman" w:hAnsi="Times New Roman" w:cs="Times New Roman"/>
          <w:sz w:val="24"/>
          <w:szCs w:val="24"/>
        </w:rPr>
        <w:t>я темы проводится</w:t>
      </w:r>
      <w:r w:rsidRPr="00A62040">
        <w:rPr>
          <w:rFonts w:ascii="Times New Roman" w:hAnsi="Times New Roman" w:cs="Times New Roman"/>
          <w:sz w:val="24"/>
          <w:szCs w:val="24"/>
        </w:rPr>
        <w:t xml:space="preserve"> контрольная работа, в структуру которой включается</w:t>
      </w:r>
    </w:p>
    <w:p w:rsidR="008A2BEA" w:rsidRPr="00A62040" w:rsidRDefault="008A2BEA" w:rsidP="005C73C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проверка базов</w:t>
      </w:r>
      <w:r w:rsidR="00180CCB" w:rsidRPr="00A62040">
        <w:rPr>
          <w:rFonts w:ascii="Times New Roman" w:hAnsi="Times New Roman" w:cs="Times New Roman"/>
          <w:sz w:val="24"/>
          <w:szCs w:val="24"/>
        </w:rPr>
        <w:t>ых знаний (</w:t>
      </w:r>
      <w:r w:rsidR="00EE19B5" w:rsidRPr="00A62040">
        <w:rPr>
          <w:rFonts w:ascii="Times New Roman" w:hAnsi="Times New Roman" w:cs="Times New Roman"/>
          <w:sz w:val="24"/>
          <w:szCs w:val="24"/>
        </w:rPr>
        <w:t>тесты разнообразные:</w:t>
      </w:r>
      <w:r w:rsidRPr="00A62040">
        <w:rPr>
          <w:rFonts w:ascii="Times New Roman" w:hAnsi="Times New Roman" w:cs="Times New Roman"/>
          <w:sz w:val="24"/>
          <w:szCs w:val="24"/>
        </w:rPr>
        <w:t xml:space="preserve"> выбор </w:t>
      </w:r>
      <w:r w:rsidR="00180CCB" w:rsidRPr="00A62040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A62040">
        <w:rPr>
          <w:rFonts w:ascii="Times New Roman" w:hAnsi="Times New Roman" w:cs="Times New Roman"/>
          <w:sz w:val="24"/>
          <w:szCs w:val="24"/>
        </w:rPr>
        <w:t>ответа, выбор нескольких ответов, дополнение, соответствие);</w:t>
      </w:r>
    </w:p>
    <w:p w:rsidR="008A2BEA" w:rsidRPr="00A62040" w:rsidRDefault="008A2BEA" w:rsidP="005C7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свободный ответ.</w:t>
      </w:r>
    </w:p>
    <w:p w:rsidR="00CB61AE" w:rsidRPr="00A62040" w:rsidRDefault="00CB61AE" w:rsidP="005C73C7">
      <w:pPr>
        <w:pStyle w:val="a4"/>
        <w:spacing w:after="0" w:afterAutospacing="0" w:line="240" w:lineRule="auto"/>
      </w:pPr>
      <w:r w:rsidRPr="00A62040">
        <w:t>В основу критериев и норм оценки учебной деятельности учащихся положены объективность и единый подход при 5 – балльной оценке.</w:t>
      </w:r>
    </w:p>
    <w:p w:rsidR="00CB61AE" w:rsidRPr="00A62040" w:rsidRDefault="00CB61AE" w:rsidP="005C73C7">
      <w:pPr>
        <w:pStyle w:val="a4"/>
        <w:spacing w:after="0" w:afterAutospacing="0" w:line="240" w:lineRule="auto"/>
        <w:rPr>
          <w:noProof/>
        </w:rPr>
      </w:pPr>
      <w:r w:rsidRPr="00A62040">
        <w:t xml:space="preserve">  Выставление </w:t>
      </w:r>
      <w:r w:rsidRPr="00A62040">
        <w:rPr>
          <w:noProof/>
        </w:rPr>
        <w:t xml:space="preserve">отметки за полугодие 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 </w:t>
      </w:r>
    </w:p>
    <w:p w:rsidR="00E75AFC" w:rsidRPr="00A62040" w:rsidRDefault="00CB61AE" w:rsidP="005C73C7">
      <w:pPr>
        <w:pStyle w:val="a4"/>
        <w:spacing w:after="0" w:afterAutospacing="0" w:line="240" w:lineRule="auto"/>
        <w:rPr>
          <w:noProof/>
        </w:rPr>
      </w:pPr>
      <w:r w:rsidRPr="00A62040">
        <w:rPr>
          <w:noProof/>
        </w:rPr>
        <w:t xml:space="preserve">  Годовая отметка выставляется как среднее арифметическое отметок по полугодиям  с учётом динамики индивидуальных учебных достижений учащихся на конец учебного года.</w:t>
      </w:r>
    </w:p>
    <w:p w:rsidR="009269B0" w:rsidRPr="00A62040" w:rsidRDefault="007755CB" w:rsidP="007755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обучающихся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Оценка качества устного ответа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Отметка "5" </w:t>
      </w:r>
      <w:r w:rsidRPr="00A62040">
        <w:rPr>
          <w:rFonts w:ascii="Times New Roman" w:hAnsi="Times New Roman" w:cs="Times New Roman"/>
          <w:sz w:val="24"/>
          <w:szCs w:val="24"/>
        </w:rPr>
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"4" </w:t>
      </w:r>
      <w:r w:rsidRPr="00A62040">
        <w:rPr>
          <w:rFonts w:ascii="Times New Roman" w:hAnsi="Times New Roman" w:cs="Times New Roman"/>
          <w:sz w:val="24"/>
          <w:szCs w:val="24"/>
        </w:rPr>
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 Допускаются недочеты.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 Отметка "3"</w:t>
      </w:r>
      <w:r w:rsidRPr="00A62040">
        <w:rPr>
          <w:rFonts w:ascii="Times New Roman" w:hAnsi="Times New Roman" w:cs="Times New Roman"/>
          <w:sz w:val="24"/>
          <w:szCs w:val="24"/>
        </w:rPr>
        <w:t xml:space="preserve"> 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Отметка "2"</w:t>
      </w:r>
      <w:r w:rsidRPr="00A62040">
        <w:rPr>
          <w:rFonts w:ascii="Times New Roman" w:hAnsi="Times New Roman" w:cs="Times New Roman"/>
          <w:sz w:val="24"/>
          <w:szCs w:val="24"/>
        </w:rPr>
        <w:t xml:space="preserve"> Знания отрывочные несистемные, допускаются грубые ошибки. Недостаточные знания не позволяют понять материал.</w:t>
      </w:r>
    </w:p>
    <w:p w:rsidR="007755CB" w:rsidRPr="00A62040" w:rsidRDefault="007755CB" w:rsidP="00775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Отметка "1"</w:t>
      </w:r>
      <w:r w:rsidRPr="00A62040">
        <w:rPr>
          <w:rFonts w:ascii="Times New Roman" w:hAnsi="Times New Roman" w:cs="Times New Roman"/>
          <w:sz w:val="24"/>
          <w:szCs w:val="24"/>
        </w:rPr>
        <w:t xml:space="preserve"> Отказ от ответа.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Оценка качества выполнения лабораторных и практических работ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"5". </w:t>
      </w:r>
      <w:r w:rsidRPr="00A62040">
        <w:rPr>
          <w:rFonts w:ascii="Times New Roman" w:hAnsi="Times New Roman" w:cs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Отметка "4".</w:t>
      </w:r>
      <w:r w:rsidRPr="00A62040">
        <w:rPr>
          <w:rFonts w:ascii="Times New Roman" w:hAnsi="Times New Roman" w:cs="Times New Roman"/>
          <w:sz w:val="24"/>
          <w:szCs w:val="24"/>
        </w:rPr>
        <w:t>Работа выполнена учащимися в полном объеме и самостоятельно.Допускается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Отметка "3".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7755CB" w:rsidRPr="00A62040" w:rsidRDefault="007755CB" w:rsidP="0077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Отметка "2".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755CB" w:rsidRPr="00A62040" w:rsidRDefault="007755CB" w:rsidP="00775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Отметка "1".</w:t>
      </w:r>
      <w:r w:rsidRPr="00A62040">
        <w:rPr>
          <w:rFonts w:ascii="Times New Roman" w:hAnsi="Times New Roman" w:cs="Times New Roman"/>
          <w:sz w:val="24"/>
          <w:szCs w:val="24"/>
        </w:rPr>
        <w:t>Отсутствие работы.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письменного ответа, в т.ч., контрольных работ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"5". </w:t>
      </w:r>
      <w:r w:rsidRPr="00A62040">
        <w:rPr>
          <w:rFonts w:ascii="Times New Roman" w:hAnsi="Times New Roman" w:cs="Times New Roman"/>
          <w:sz w:val="24"/>
          <w:szCs w:val="24"/>
        </w:rPr>
        <w:t>Учащиеся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показывают знание и понимание, глубокое усвоение всего объёма программного материала.Умеют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работе о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тсутствуют ошибки и недочёты при воспроизведении изученного материала, соблюдены правила культуры письменной речи и оформления письменных работ.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"4" 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>ставится, если ученики з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нают весь изученный программный материал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умеют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Допускают незначительные (негрубые) ошибки и недочёты при воспроизведении изученного материала, соблюдает основные правила культуры письменной речи и оформления письменных работ.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Отметка "3"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>. Ученики з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нают и усвоили материал на уровне минимальных требований программы, испытывают затруднение при самостоятельном воспроизведении, им необходима помощь учителя.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Умеют работать на уровне воспроизведения, затрудняются при ответах на видоизменённые вопросы.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Допускают грубую ошибку, несколько негрубых при воспроизведении изученного материала, незначительное несоблюдение основных правил культуры письменной речи и оформления письменных работ.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"2". 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Ученики з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нают и усвоили материал на уровне ниже минимальных требований программы, имеют отдельные представления об изученном материале.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 умеют работать на уровне воспроизведения, затрудняются при ответах на стандартные вопросы; допускают несколько грубых ошибок, большое число негрубых при воспроизведении изученного материала, мало соблюдают основные правила культуры письменной речи и оформления письменных работ.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Отметка "1". </w:t>
      </w: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не выполнена.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>Примечание</w:t>
      </w:r>
    </w:p>
    <w:p w:rsidR="007755CB" w:rsidRPr="00A62040" w:rsidRDefault="007755CB" w:rsidP="00684F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работавыполненаоригинально.</w:t>
      </w:r>
    </w:p>
    <w:p w:rsidR="007755CB" w:rsidRPr="00A62040" w:rsidRDefault="007755CB" w:rsidP="00684FE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Оценки с анализом доводятся до сведения обучающихся на последующем уроке.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классификация ошибок</w:t>
      </w:r>
    </w:p>
    <w:p w:rsidR="007755CB" w:rsidRPr="00A62040" w:rsidRDefault="007755CB" w:rsidP="00BC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При оценке знаний, умений и навыков обучающихся учитываются все ошибки (грубые и негрубые) и недочеты.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bCs/>
          <w:sz w:val="24"/>
          <w:szCs w:val="24"/>
        </w:rPr>
        <w:t>Грубыми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считаются следующие </w:t>
      </w: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ошибки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незнание определения основных понятий, основных положений теории;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выделить в ответе главное;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применять знания для решения биологических задач и объяснения явлений;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делать выводы и обобщения;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читать и строить принципиальные схемы;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подготовить лабораторное оборудование, провести опыт, наблюдения или использовать в результате их проведения полученные данные для выводов;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нарушение техники безопасности;</w:t>
      </w:r>
    </w:p>
    <w:p w:rsidR="007755CB" w:rsidRPr="00A62040" w:rsidRDefault="007755CB" w:rsidP="00684F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небрежное отношение к оборудованию, приборам, материалам.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62040">
        <w:rPr>
          <w:rFonts w:ascii="Times New Roman" w:eastAsia="Times New Roman" w:hAnsi="Times New Roman" w:cs="Times New Roman"/>
          <w:b/>
          <w:bCs/>
          <w:sz w:val="24"/>
          <w:szCs w:val="24"/>
        </w:rPr>
        <w:t>негрубым</w:t>
      </w: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 xml:space="preserve"> ошибкам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следует отнести:</w:t>
      </w:r>
    </w:p>
    <w:p w:rsidR="007755CB" w:rsidRPr="00A62040" w:rsidRDefault="007755CB" w:rsidP="00684F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7755CB" w:rsidRPr="00A62040" w:rsidRDefault="007755CB" w:rsidP="00684F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755CB" w:rsidRPr="00A62040" w:rsidRDefault="007755CB" w:rsidP="00684F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недостаточно продуманный план устного ответа (нарушение логики, подмена отдельных основных вопросов второстепенными);</w:t>
      </w:r>
    </w:p>
    <w:p w:rsidR="007755CB" w:rsidRPr="00A62040" w:rsidRDefault="007755CB" w:rsidP="00684F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755CB" w:rsidRPr="00A62040" w:rsidRDefault="007755CB" w:rsidP="00684F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неумение выполнять задания в общем виде.</w:t>
      </w:r>
    </w:p>
    <w:p w:rsidR="007755CB" w:rsidRPr="00A62040" w:rsidRDefault="007755CB" w:rsidP="0077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Недочетами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7755CB" w:rsidRPr="00A62040" w:rsidRDefault="007755CB" w:rsidP="00684F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нерациональные приемы выполнения опытов, наблюдений, заданий;</w:t>
      </w:r>
    </w:p>
    <w:p w:rsidR="007755CB" w:rsidRPr="00A62040" w:rsidRDefault="007755CB" w:rsidP="00684F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ошибки в вычислениях;</w:t>
      </w:r>
    </w:p>
    <w:p w:rsidR="007755CB" w:rsidRPr="00A62040" w:rsidRDefault="007755CB" w:rsidP="00684F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небрежное выполнение записей, чертежей, схем;</w:t>
      </w:r>
    </w:p>
    <w:p w:rsidR="009269B0" w:rsidRPr="00A62040" w:rsidRDefault="007755CB" w:rsidP="00684F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7755CB" w:rsidRPr="00A62040" w:rsidRDefault="007755CB" w:rsidP="007755CB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 по биологии в средней школе</w:t>
      </w:r>
    </w:p>
    <w:p w:rsidR="007755CB" w:rsidRPr="00A62040" w:rsidRDefault="007755CB" w:rsidP="007755C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882"/>
        <w:gridCol w:w="993"/>
        <w:gridCol w:w="6237"/>
        <w:gridCol w:w="1099"/>
      </w:tblGrid>
      <w:tr w:rsidR="007755CB" w:rsidRPr="00A62040" w:rsidTr="002E086B">
        <w:tc>
          <w:tcPr>
            <w:tcW w:w="882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</w:t>
            </w:r>
          </w:p>
        </w:tc>
        <w:tc>
          <w:tcPr>
            <w:tcW w:w="6237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КР</w:t>
            </w:r>
          </w:p>
        </w:tc>
        <w:tc>
          <w:tcPr>
            <w:tcW w:w="1099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(план/факт)</w:t>
            </w:r>
          </w:p>
        </w:tc>
      </w:tr>
      <w:tr w:rsidR="007755CB" w:rsidRPr="00A62040" w:rsidTr="002E086B">
        <w:tc>
          <w:tcPr>
            <w:tcW w:w="882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755CB" w:rsidRPr="00A62040" w:rsidRDefault="007755CB" w:rsidP="002E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</w:t>
            </w:r>
            <w:r w:rsidRPr="00A62040">
              <w:rPr>
                <w:rFonts w:ascii="Times New Roman" w:hAnsi="Times New Roman" w:cs="Times New Roman"/>
                <w:sz w:val="24"/>
                <w:szCs w:val="24"/>
              </w:rPr>
              <w:t>Введение. Химический состав клетки</w:t>
            </w:r>
          </w:p>
          <w:p w:rsidR="007755CB" w:rsidRPr="00A62040" w:rsidRDefault="007755CB" w:rsidP="002E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hAnsi="Times New Roman" w:cs="Times New Roman"/>
                <w:sz w:val="24"/>
                <w:szCs w:val="24"/>
              </w:rPr>
              <w:t>№2. Клетка</w:t>
            </w:r>
          </w:p>
          <w:p w:rsidR="007755CB" w:rsidRPr="00A62040" w:rsidRDefault="007755CB" w:rsidP="002E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hAnsi="Times New Roman" w:cs="Times New Roman"/>
                <w:sz w:val="24"/>
                <w:szCs w:val="24"/>
              </w:rPr>
              <w:t>№3. Наследственность и изменчивость</w:t>
            </w:r>
          </w:p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hAnsi="Times New Roman" w:cs="Times New Roman"/>
                <w:sz w:val="24"/>
                <w:szCs w:val="24"/>
              </w:rPr>
              <w:t>№4.Итоговая контрольная работа по биологии. 10 класс</w:t>
            </w:r>
          </w:p>
        </w:tc>
        <w:tc>
          <w:tcPr>
            <w:tcW w:w="1099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5CB" w:rsidRPr="00A62040" w:rsidTr="002E086B">
        <w:tc>
          <w:tcPr>
            <w:tcW w:w="882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755CB" w:rsidRPr="00A62040" w:rsidRDefault="007755CB" w:rsidP="002E086B">
            <w:pPr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№1.</w:t>
            </w:r>
            <w:r w:rsidRPr="00A62040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 xml:space="preserve"> Эволюционное учение</w:t>
            </w:r>
          </w:p>
          <w:p w:rsidR="007755CB" w:rsidRPr="00A62040" w:rsidRDefault="007755CB" w:rsidP="002E086B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62040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№2.</w:t>
            </w:r>
            <w:r w:rsidRPr="00A620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Происхождение и развитие жизниПроисхождение человека</w:t>
            </w:r>
          </w:p>
          <w:p w:rsidR="007755CB" w:rsidRPr="00A62040" w:rsidRDefault="007755CB" w:rsidP="002E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№3. И</w:t>
            </w:r>
            <w:r w:rsidRPr="00A62040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по биологии. 11 класс</w:t>
            </w:r>
          </w:p>
        </w:tc>
        <w:tc>
          <w:tcPr>
            <w:tcW w:w="1099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5CB" w:rsidRPr="00A62040" w:rsidTr="002E086B">
        <w:tc>
          <w:tcPr>
            <w:tcW w:w="882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4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– мини-контроль (на 10-15 минут первого урока)</w:t>
            </w:r>
          </w:p>
        </w:tc>
        <w:tc>
          <w:tcPr>
            <w:tcW w:w="1099" w:type="dxa"/>
          </w:tcPr>
          <w:p w:rsidR="007755CB" w:rsidRPr="00A62040" w:rsidRDefault="007755CB" w:rsidP="002E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5CB" w:rsidRPr="00A62040" w:rsidRDefault="007755CB" w:rsidP="007B2A8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55CB" w:rsidRPr="00A62040" w:rsidRDefault="007755CB" w:rsidP="007B2A8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Цели, задачи, основные подходы к обучению корректируются с учетом психолого-педагогических особенностей учащихся.</w:t>
      </w:r>
    </w:p>
    <w:p w:rsidR="007755CB" w:rsidRPr="00A62040" w:rsidRDefault="007755CB" w:rsidP="007B2A8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Особенности классов</w:t>
      </w:r>
    </w:p>
    <w:p w:rsidR="007755CB" w:rsidRPr="00A62040" w:rsidRDefault="007755CB" w:rsidP="007B2A8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Классы небольшие и очень разные.  </w:t>
      </w:r>
    </w:p>
    <w:p w:rsidR="007755CB" w:rsidRPr="00A62040" w:rsidRDefault="007755CB" w:rsidP="007B2A8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В  10 классе - </w:t>
      </w:r>
      <w:r w:rsidR="00BC4934" w:rsidRPr="00A62040">
        <w:rPr>
          <w:rFonts w:ascii="Times New Roman" w:hAnsi="Times New Roman" w:cs="Times New Roman"/>
          <w:sz w:val="24"/>
          <w:szCs w:val="24"/>
        </w:rPr>
        <w:t>3</w:t>
      </w:r>
      <w:r w:rsidRPr="00A6204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C4934" w:rsidRPr="00A62040">
        <w:rPr>
          <w:rFonts w:ascii="Times New Roman" w:hAnsi="Times New Roman" w:cs="Times New Roman"/>
          <w:sz w:val="24"/>
          <w:szCs w:val="24"/>
        </w:rPr>
        <w:t>а</w:t>
      </w:r>
      <w:r w:rsidRPr="00A62040">
        <w:rPr>
          <w:rFonts w:ascii="Times New Roman" w:hAnsi="Times New Roman" w:cs="Times New Roman"/>
          <w:sz w:val="24"/>
          <w:szCs w:val="24"/>
        </w:rPr>
        <w:t xml:space="preserve">, обучающиеся с высоким и средним  уровнем знаний и аналогичной мотивацией, все могут освоить программу средней школы на «4» и «5».  В среднюю школу пришли осознанно, намерены получить высшее образование. Для создания условий, способствующих достижению целей </w:t>
      </w:r>
      <w:r w:rsidR="00BC4934" w:rsidRPr="00A62040">
        <w:rPr>
          <w:rFonts w:ascii="Times New Roman" w:hAnsi="Times New Roman" w:cs="Times New Roman"/>
          <w:sz w:val="24"/>
          <w:szCs w:val="24"/>
        </w:rPr>
        <w:t>обу</w:t>
      </w:r>
      <w:r w:rsidRPr="00A62040">
        <w:rPr>
          <w:rFonts w:ascii="Times New Roman" w:hAnsi="Times New Roman" w:cs="Times New Roman"/>
          <w:sz w:val="24"/>
          <w:szCs w:val="24"/>
        </w:rPr>
        <w:t>ча</w:t>
      </w:r>
      <w:r w:rsidR="00BC4934" w:rsidRPr="00A62040">
        <w:rPr>
          <w:rFonts w:ascii="Times New Roman" w:hAnsi="Times New Roman" w:cs="Times New Roman"/>
          <w:sz w:val="24"/>
          <w:szCs w:val="24"/>
        </w:rPr>
        <w:t>ю</w:t>
      </w:r>
      <w:r w:rsidRPr="00A62040">
        <w:rPr>
          <w:rFonts w:ascii="Times New Roman" w:hAnsi="Times New Roman" w:cs="Times New Roman"/>
          <w:sz w:val="24"/>
          <w:szCs w:val="24"/>
        </w:rPr>
        <w:t xml:space="preserve">щихся,  требуется применение разнообразных методов и форм работы, не только активизирующих познавательную деятельность обучающихся, но и дающих возможность самореализации. </w:t>
      </w:r>
    </w:p>
    <w:p w:rsidR="007755CB" w:rsidRPr="00A62040" w:rsidRDefault="007755CB" w:rsidP="007B2A8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BC4934" w:rsidRPr="00A62040">
        <w:rPr>
          <w:rFonts w:ascii="Times New Roman" w:hAnsi="Times New Roman" w:cs="Times New Roman"/>
          <w:sz w:val="24"/>
          <w:szCs w:val="24"/>
        </w:rPr>
        <w:t>3</w:t>
      </w:r>
      <w:r w:rsidRPr="00A6204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C4934" w:rsidRPr="00A62040">
        <w:rPr>
          <w:rFonts w:ascii="Times New Roman" w:hAnsi="Times New Roman" w:cs="Times New Roman"/>
          <w:sz w:val="24"/>
          <w:szCs w:val="24"/>
        </w:rPr>
        <w:t>а</w:t>
      </w:r>
      <w:r w:rsidRPr="00A62040">
        <w:rPr>
          <w:rFonts w:ascii="Times New Roman" w:hAnsi="Times New Roman" w:cs="Times New Roman"/>
          <w:sz w:val="24"/>
          <w:szCs w:val="24"/>
        </w:rPr>
        <w:t xml:space="preserve">,  </w:t>
      </w:r>
      <w:r w:rsidR="00BC4934" w:rsidRPr="00A62040">
        <w:rPr>
          <w:rFonts w:ascii="Times New Roman" w:hAnsi="Times New Roman" w:cs="Times New Roman"/>
          <w:sz w:val="24"/>
          <w:szCs w:val="24"/>
        </w:rPr>
        <w:t xml:space="preserve">обучающиеся с высоким и средним  уровнем знаний и аналогичной мотивацией, все могут освоить программу средней школы на «4» и «5».  В среднюю школу пришли осознанно, намерены получить высшее образование           </w:t>
      </w:r>
      <w:r w:rsidRPr="00A62040">
        <w:rPr>
          <w:rFonts w:ascii="Times New Roman" w:hAnsi="Times New Roman" w:cs="Times New Roman"/>
          <w:sz w:val="24"/>
          <w:szCs w:val="24"/>
        </w:rPr>
        <w:t>Работа</w:t>
      </w:r>
      <w:r w:rsidR="00BC4934" w:rsidRPr="00A62040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A62040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BC4934" w:rsidRPr="00A62040">
        <w:rPr>
          <w:rFonts w:ascii="Times New Roman" w:hAnsi="Times New Roman" w:cs="Times New Roman"/>
          <w:sz w:val="24"/>
          <w:szCs w:val="24"/>
        </w:rPr>
        <w:t>ь</w:t>
      </w:r>
      <w:r w:rsidRPr="00A62040">
        <w:rPr>
          <w:rFonts w:ascii="Times New Roman" w:hAnsi="Times New Roman" w:cs="Times New Roman"/>
          <w:sz w:val="24"/>
          <w:szCs w:val="24"/>
        </w:rPr>
        <w:t>ся на продуктивном уровне.</w:t>
      </w:r>
    </w:p>
    <w:p w:rsidR="007755CB" w:rsidRPr="00A62040" w:rsidRDefault="007755CB" w:rsidP="007755CB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216380" w:rsidRPr="00A62040" w:rsidRDefault="00BC4934" w:rsidP="00BC4934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53BF" w:rsidRPr="00A6204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должен: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уметь: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16380" w:rsidRPr="00A62040" w:rsidRDefault="00216380" w:rsidP="005C73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9621E" w:rsidRPr="00A62040" w:rsidRDefault="00216380" w:rsidP="005C73C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10.11.2011 N 2643)</w:t>
      </w: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A88" w:rsidRPr="00A62040" w:rsidRDefault="007B2A88" w:rsidP="005C73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53BF" w:rsidRPr="00A62040" w:rsidRDefault="005453BF" w:rsidP="00BC4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Cs/>
          <w:sz w:val="24"/>
          <w:szCs w:val="24"/>
        </w:rPr>
        <w:t>Содержание программы по биологии средней школы (</w:t>
      </w:r>
      <w:r w:rsidR="00BC4934" w:rsidRPr="00A62040">
        <w:rPr>
          <w:rFonts w:ascii="Times New Roman" w:hAnsi="Times New Roman" w:cs="Times New Roman"/>
          <w:bCs/>
          <w:sz w:val="24"/>
          <w:szCs w:val="24"/>
        </w:rPr>
        <w:t xml:space="preserve">35 часов- 10 класс. 34 часа </w:t>
      </w:r>
      <w:r w:rsidR="00392865" w:rsidRPr="00A62040">
        <w:rPr>
          <w:rFonts w:ascii="Times New Roman" w:hAnsi="Times New Roman" w:cs="Times New Roman"/>
          <w:bCs/>
          <w:sz w:val="24"/>
          <w:szCs w:val="24"/>
        </w:rPr>
        <w:t xml:space="preserve">-                         </w:t>
      </w:r>
      <w:r w:rsidR="00BC4934" w:rsidRPr="00A62040">
        <w:rPr>
          <w:rFonts w:ascii="Times New Roman" w:hAnsi="Times New Roman" w:cs="Times New Roman"/>
          <w:bCs/>
          <w:sz w:val="24"/>
          <w:szCs w:val="24"/>
        </w:rPr>
        <w:t>11 класс</w:t>
      </w:r>
      <w:r w:rsidRPr="00A62040">
        <w:rPr>
          <w:rFonts w:ascii="Times New Roman" w:hAnsi="Times New Roman" w:cs="Times New Roman"/>
          <w:bCs/>
          <w:sz w:val="24"/>
          <w:szCs w:val="24"/>
        </w:rPr>
        <w:t>)</w:t>
      </w:r>
    </w:p>
    <w:p w:rsidR="005453BF" w:rsidRPr="00A62040" w:rsidRDefault="005453BF" w:rsidP="005C73C7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>БИОЛОГИЯ КАК НАУКА.</w:t>
      </w:r>
    </w:p>
    <w:p w:rsidR="005453BF" w:rsidRPr="00A62040" w:rsidRDefault="005453BF" w:rsidP="005C73C7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 xml:space="preserve"> МЕТОДЫ НАУЧНОГО ПОЗНАНИЯ (4 час)</w:t>
      </w:r>
    </w:p>
    <w:p w:rsidR="00EE19B5" w:rsidRPr="00A62040" w:rsidRDefault="005453BF" w:rsidP="005C73C7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A62040">
        <w:rPr>
          <w:rFonts w:ascii="Times New Roman" w:hAnsi="Times New Roman" w:cs="Times New Roman"/>
          <w:iCs/>
          <w:sz w:val="24"/>
          <w:szCs w:val="24"/>
        </w:rPr>
        <w:t>Биологические системы</w:t>
      </w:r>
      <w:r w:rsidRPr="00A62040">
        <w:rPr>
          <w:rStyle w:val="ae"/>
          <w:rFonts w:ascii="Times New Roman" w:hAnsi="Times New Roman" w:cs="Times New Roman"/>
          <w:iCs/>
          <w:sz w:val="24"/>
          <w:szCs w:val="24"/>
        </w:rPr>
        <w:footnoteReference w:id="2"/>
      </w:r>
      <w:r w:rsidRPr="00A62040">
        <w:rPr>
          <w:rFonts w:ascii="Times New Roman" w:hAnsi="Times New Roman" w:cs="Times New Roman"/>
          <w:iCs/>
          <w:sz w:val="24"/>
          <w:szCs w:val="24"/>
        </w:rPr>
        <w:t>.</w:t>
      </w:r>
      <w:r w:rsidRPr="00A62040">
        <w:rPr>
          <w:rFonts w:ascii="Times New Roman" w:hAnsi="Times New Roman" w:cs="Times New Roman"/>
          <w:sz w:val="24"/>
          <w:szCs w:val="24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5453BF" w:rsidRPr="00A62040" w:rsidRDefault="005453BF" w:rsidP="005C73C7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Cs/>
          <w:sz w:val="24"/>
          <w:szCs w:val="24"/>
        </w:rPr>
        <w:t>Демонстрации</w:t>
      </w:r>
    </w:p>
    <w:p w:rsidR="005453BF" w:rsidRPr="00A62040" w:rsidRDefault="005453BF" w:rsidP="005C73C7">
      <w:pPr>
        <w:pStyle w:val="9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2040">
        <w:rPr>
          <w:rFonts w:ascii="Times New Roman" w:hAnsi="Times New Roman" w:cs="Times New Roman"/>
          <w:color w:val="auto"/>
          <w:sz w:val="24"/>
          <w:szCs w:val="24"/>
        </w:rPr>
        <w:t>Биологические системы</w:t>
      </w:r>
    </w:p>
    <w:p w:rsidR="005453BF" w:rsidRPr="00A62040" w:rsidRDefault="005453BF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Уровни организации живой природы</w:t>
      </w:r>
    </w:p>
    <w:p w:rsidR="005453BF" w:rsidRPr="00A62040" w:rsidRDefault="005453BF" w:rsidP="005C73C7">
      <w:pPr>
        <w:pStyle w:val="32"/>
        <w:jc w:val="left"/>
        <w:rPr>
          <w:szCs w:val="24"/>
        </w:rPr>
      </w:pPr>
      <w:r w:rsidRPr="00A62040">
        <w:rPr>
          <w:szCs w:val="24"/>
        </w:rPr>
        <w:t>Методы познания живой природы</w:t>
      </w:r>
    </w:p>
    <w:p w:rsidR="005453BF" w:rsidRPr="00A62040" w:rsidRDefault="005453BF" w:rsidP="005C73C7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>КЛЕТКА (8 час)</w:t>
      </w:r>
    </w:p>
    <w:p w:rsidR="005453BF" w:rsidRPr="00A62040" w:rsidRDefault="005453BF" w:rsidP="005C73C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Развитие знаний о клетке </w:t>
      </w:r>
      <w:r w:rsidRPr="00A62040">
        <w:rPr>
          <w:rFonts w:ascii="Times New Roman" w:hAnsi="Times New Roman" w:cs="Times New Roman"/>
          <w:iCs/>
          <w:sz w:val="24"/>
          <w:szCs w:val="24"/>
        </w:rPr>
        <w:t>(</w:t>
      </w:r>
      <w:r w:rsidRPr="00A62040">
        <w:rPr>
          <w:rFonts w:ascii="Times New Roman" w:hAnsi="Times New Roman" w:cs="Times New Roman"/>
          <w:i/>
          <w:sz w:val="24"/>
          <w:szCs w:val="24"/>
        </w:rPr>
        <w:t>Р.Гук, Р.Вирхов, К.Бэр, М.Шлейден и Т.Шванн</w:t>
      </w:r>
      <w:r w:rsidRPr="00A62040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A62040">
        <w:rPr>
          <w:rFonts w:ascii="Times New Roman" w:hAnsi="Times New Roman" w:cs="Times New Roman"/>
          <w:sz w:val="24"/>
          <w:szCs w:val="24"/>
        </w:rPr>
        <w:t>Клеточная теория. Роль клеточной теории в становлении современной естественнонаучной картины мира.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СПИДа.Строение и функции хромосом. ДНК – носитель наследственной информации. 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>Удвоение молекулы ДНК в клетке.</w:t>
      </w:r>
      <w:r w:rsidRPr="00A62040">
        <w:rPr>
          <w:rFonts w:ascii="Times New Roman" w:hAnsi="Times New Roman" w:cs="Times New Roman"/>
          <w:sz w:val="24"/>
          <w:szCs w:val="24"/>
        </w:rPr>
        <w:t xml:space="preserve"> Значение постоянства числа и формы хромосом в клетках</w:t>
      </w:r>
      <w:r w:rsidRPr="00A620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2040">
        <w:rPr>
          <w:rFonts w:ascii="Times New Roman" w:hAnsi="Times New Roman" w:cs="Times New Roman"/>
          <w:sz w:val="24"/>
          <w:szCs w:val="24"/>
        </w:rPr>
        <w:t xml:space="preserve">Ген. Генетический код. 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 xml:space="preserve">Роль генов в биосинтезе белка. 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молекулы белка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молекулы ДНК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молекулы РНК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клетки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клеток прокариот и эукариот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Строение вируса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Хромосомы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Характеристика гена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Удвоение молекулы ДНК</w:t>
      </w:r>
    </w:p>
    <w:p w:rsidR="005453BF" w:rsidRPr="00A62040" w:rsidRDefault="005453BF" w:rsidP="005C73C7">
      <w:pPr>
        <w:pStyle w:val="3"/>
        <w:spacing w:line="240" w:lineRule="auto"/>
        <w:rPr>
          <w:rFonts w:ascii="Times New Roman" w:hAnsi="Times New Roman" w:cs="Times New Roman"/>
        </w:rPr>
      </w:pPr>
      <w:r w:rsidRPr="00A62040">
        <w:rPr>
          <w:rFonts w:ascii="Times New Roman" w:hAnsi="Times New Roman" w:cs="Times New Roman"/>
        </w:rPr>
        <w:t>Лабораторные и практические работы</w:t>
      </w:r>
    </w:p>
    <w:p w:rsidR="005453BF" w:rsidRPr="00A62040" w:rsidRDefault="005453BF" w:rsidP="005C73C7">
      <w:pPr>
        <w:pStyle w:val="ac"/>
        <w:spacing w:after="0"/>
        <w:rPr>
          <w:sz w:val="24"/>
        </w:rPr>
      </w:pPr>
      <w:r w:rsidRPr="00A62040">
        <w:rPr>
          <w:sz w:val="24"/>
        </w:rPr>
        <w:t xml:space="preserve">          Наблюдение клеток растений и животных под микроскопом на готовых микропрепаратах и их описание</w:t>
      </w:r>
    </w:p>
    <w:p w:rsidR="005453BF" w:rsidRPr="00A62040" w:rsidRDefault="005453BF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           Сравнение строения клеток растений и животных</w:t>
      </w:r>
    </w:p>
    <w:p w:rsidR="005453BF" w:rsidRPr="00A62040" w:rsidRDefault="005453BF" w:rsidP="005C7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           Приготовление и описание микропрепаратов клеток растений</w:t>
      </w:r>
    </w:p>
    <w:p w:rsidR="005453BF" w:rsidRPr="00A62040" w:rsidRDefault="005453BF" w:rsidP="005C73C7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>ОРГАНИЗМ (18 час)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Организм – единое целое.</w:t>
      </w:r>
      <w:r w:rsidRPr="00A62040">
        <w:rPr>
          <w:rFonts w:ascii="Times New Roman" w:hAnsi="Times New Roman" w:cs="Times New Roman"/>
          <w:i/>
          <w:sz w:val="24"/>
          <w:szCs w:val="24"/>
        </w:rPr>
        <w:t xml:space="preserve"> Многообразие организмов.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 xml:space="preserve">Обмен веществ и превращения энергии – свойство живых организмов. </w:t>
      </w:r>
      <w:r w:rsidRPr="00A62040">
        <w:rPr>
          <w:rFonts w:ascii="Times New Roman" w:hAnsi="Times New Roman" w:cs="Times New Roman"/>
          <w:i/>
          <w:sz w:val="24"/>
          <w:szCs w:val="24"/>
        </w:rPr>
        <w:t>Особенности обмена веществ у растений, животных, бактерий.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Размножение – свойство организмов. Деление клетки – основа роста, развития и размножения организмов</w:t>
      </w:r>
      <w:r w:rsidRPr="00A620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2040">
        <w:rPr>
          <w:rFonts w:ascii="Times New Roman" w:hAnsi="Times New Roman" w:cs="Times New Roman"/>
          <w:sz w:val="24"/>
          <w:szCs w:val="24"/>
        </w:rPr>
        <w:t xml:space="preserve">Половое и бесполое размножение. 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Оплодотворение, его значение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>. Искусственное опыление у растений и оплодотворение у животных.</w:t>
      </w:r>
    </w:p>
    <w:p w:rsidR="005453BF" w:rsidRPr="00A62040" w:rsidRDefault="005453BF" w:rsidP="005C73C7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A62040">
        <w:rPr>
          <w:rFonts w:ascii="Times New Roman" w:hAnsi="Times New Roman" w:cs="Times New Roman"/>
          <w:i/>
          <w:sz w:val="24"/>
          <w:szCs w:val="24"/>
        </w:rPr>
        <w:t>.</w:t>
      </w:r>
      <w:r w:rsidRPr="00A62040">
        <w:rPr>
          <w:rFonts w:ascii="Times New Roman" w:hAnsi="Times New Roman" w:cs="Times New Roman"/>
          <w:sz w:val="24"/>
          <w:szCs w:val="24"/>
        </w:rPr>
        <w:t xml:space="preserve">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A62040">
        <w:rPr>
          <w:rFonts w:ascii="Times New Roman" w:hAnsi="Times New Roman" w:cs="Times New Roman"/>
          <w:i/>
          <w:sz w:val="24"/>
          <w:szCs w:val="24"/>
        </w:rPr>
        <w:t>Хромосомная теория наследственности.</w:t>
      </w:r>
      <w:r w:rsidRPr="00A62040">
        <w:rPr>
          <w:rFonts w:ascii="Times New Roman" w:hAnsi="Times New Roman" w:cs="Times New Roman"/>
          <w:sz w:val="24"/>
          <w:szCs w:val="24"/>
        </w:rPr>
        <w:t>Современные представления о гене и геноме.</w:t>
      </w:r>
    </w:p>
    <w:p w:rsidR="005453BF" w:rsidRPr="00A62040" w:rsidRDefault="005453BF" w:rsidP="005C73C7">
      <w:pPr>
        <w:pStyle w:val="22"/>
        <w:ind w:right="0" w:firstLine="567"/>
        <w:rPr>
          <w:sz w:val="24"/>
          <w:szCs w:val="24"/>
        </w:rPr>
      </w:pPr>
      <w:r w:rsidRPr="00A62040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A62040">
        <w:rPr>
          <w:i/>
          <w:sz w:val="24"/>
          <w:szCs w:val="24"/>
        </w:rPr>
        <w:t>.</w:t>
      </w:r>
      <w:r w:rsidRPr="00A62040">
        <w:rPr>
          <w:sz w:val="24"/>
          <w:szCs w:val="24"/>
        </w:rPr>
        <w:t xml:space="preserve"> Наследование признаков у человека. </w:t>
      </w:r>
      <w:r w:rsidRPr="00A62040">
        <w:rPr>
          <w:i/>
          <w:iCs/>
          <w:sz w:val="24"/>
          <w:szCs w:val="24"/>
        </w:rPr>
        <w:t>Половые хромосомы. Сцепленное с полом наследование.</w:t>
      </w:r>
      <w:r w:rsidRPr="00A62040">
        <w:rPr>
          <w:sz w:val="24"/>
          <w:szCs w:val="24"/>
        </w:rPr>
        <w:t xml:space="preserve"> Наследственные болезни человека, их причины и профилактика.</w:t>
      </w:r>
    </w:p>
    <w:p w:rsidR="005453BF" w:rsidRPr="00A62040" w:rsidRDefault="005453BF" w:rsidP="005C73C7">
      <w:pPr>
        <w:pStyle w:val="22"/>
        <w:ind w:right="0" w:firstLine="567"/>
        <w:rPr>
          <w:sz w:val="24"/>
          <w:szCs w:val="24"/>
        </w:rPr>
      </w:pPr>
      <w:r w:rsidRPr="00A62040">
        <w:rPr>
          <w:sz w:val="24"/>
          <w:szCs w:val="24"/>
        </w:rPr>
        <w:t xml:space="preserve">Генетика – теоретическая основа селекции. Селекция. </w:t>
      </w:r>
      <w:r w:rsidRPr="00A62040">
        <w:rPr>
          <w:i/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  <w:r w:rsidRPr="00A62040">
        <w:rPr>
          <w:sz w:val="24"/>
          <w:szCs w:val="24"/>
        </w:rPr>
        <w:t>Основные методы селекции: гибридизация, искусственный отбор.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Биотехнология, ее достижения, перспективы развития</w:t>
      </w:r>
      <w:r w:rsidRPr="00A62040">
        <w:rPr>
          <w:rFonts w:ascii="Times New Roman" w:hAnsi="Times New Roman" w:cs="Times New Roman"/>
          <w:i/>
          <w:sz w:val="24"/>
          <w:szCs w:val="24"/>
        </w:rPr>
        <w:t>.</w:t>
      </w:r>
      <w:r w:rsidRPr="00A62040">
        <w:rPr>
          <w:rFonts w:ascii="Times New Roman" w:hAnsi="Times New Roman" w:cs="Times New Roman"/>
          <w:sz w:val="24"/>
          <w:szCs w:val="24"/>
        </w:rPr>
        <w:t xml:space="preserve"> Этические аспекты развития некоторых исследований в биотехнологии (клонирование человека).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Многообразие организмов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Обмен веществ и превращения энергии в клетке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Фотосинтез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Деление клетки (митоз, мейоз)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Способы бесполого размножения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Половые клетки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Оплодотворение у растений и животных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Индивидуальное развитие организма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Моногибридное скрещивание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Дигибридное скрещивание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Перекрест хромосом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Неполное доминирование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Сцепленное наследование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Наследование, сцепленное с полом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Наследственные болезни человека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Влияние алкоголизма, наркомании, курения на наследственность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Мутации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Модификационная изменчивость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Центры многообразия и происхождения культурных растений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Искусственный отбор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E84172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Иссле</w:t>
      </w:r>
      <w:r w:rsidR="00E84172" w:rsidRPr="00A62040">
        <w:rPr>
          <w:rFonts w:ascii="Times New Roman" w:hAnsi="Times New Roman" w:cs="Times New Roman"/>
          <w:sz w:val="24"/>
          <w:szCs w:val="24"/>
        </w:rPr>
        <w:t>дования в области биотехнологии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Лабораторные и практические работы 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Выявление признаков сходства зародышей человека и других млекопитающих как доказательство их родства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Составление простейших схем скрещивания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Решение элементарных генетических задач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Анализ и оценка этических аспектов развития некоторых исследований в биотехнологии</w:t>
      </w:r>
    </w:p>
    <w:p w:rsidR="005453BF" w:rsidRPr="00A62040" w:rsidRDefault="005453BF" w:rsidP="005C73C7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 w:rsidRPr="00A62040">
        <w:rPr>
          <w:rFonts w:ascii="Times New Roman" w:hAnsi="Times New Roman"/>
          <w:b/>
          <w:sz w:val="24"/>
          <w:szCs w:val="24"/>
        </w:rPr>
        <w:t>ВИД (20 час)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История эволюционных идей</w:t>
      </w:r>
      <w:r w:rsidRPr="00A62040">
        <w:rPr>
          <w:rFonts w:ascii="Times New Roman" w:hAnsi="Times New Roman" w:cs="Times New Roman"/>
          <w:i/>
          <w:sz w:val="24"/>
          <w:szCs w:val="24"/>
        </w:rPr>
        <w:t>.Значение работ К.Линнея, учения Ж.Б.Ламарка</w:t>
      </w:r>
      <w:r w:rsidRPr="00A62040">
        <w:rPr>
          <w:rFonts w:ascii="Times New Roman" w:hAnsi="Times New Roman" w:cs="Times New Roman"/>
          <w:iCs/>
          <w:sz w:val="24"/>
          <w:szCs w:val="24"/>
        </w:rPr>
        <w:t>,</w:t>
      </w:r>
      <w:r w:rsidRPr="00A62040">
        <w:rPr>
          <w:rFonts w:ascii="Times New Roman" w:hAnsi="Times New Roman" w:cs="Times New Roman"/>
          <w:sz w:val="24"/>
          <w:szCs w:val="24"/>
        </w:rPr>
        <w:t>эволюционной теории Ч.Дарвина</w:t>
      </w:r>
      <w:r w:rsidRPr="00A620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2040">
        <w:rPr>
          <w:rFonts w:ascii="Times New Roman" w:hAnsi="Times New Roman" w:cs="Times New Roman"/>
          <w:sz w:val="24"/>
          <w:szCs w:val="24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A62040">
        <w:rPr>
          <w:rFonts w:ascii="Times New Roman" w:hAnsi="Times New Roman" w:cs="Times New Roman"/>
          <w:i/>
          <w:sz w:val="24"/>
          <w:szCs w:val="24"/>
        </w:rPr>
        <w:t>Синтетическая теория эволюции.</w:t>
      </w:r>
      <w:r w:rsidRPr="00A62040">
        <w:rPr>
          <w:rFonts w:ascii="Times New Roman" w:hAnsi="Times New Roman" w:cs="Times New Roman"/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>Биологический прогресс и биологический регресс</w:t>
      </w:r>
      <w:r w:rsidRPr="00A62040">
        <w:rPr>
          <w:rFonts w:ascii="Times New Roman" w:hAnsi="Times New Roman" w:cs="Times New Roman"/>
          <w:sz w:val="24"/>
          <w:szCs w:val="24"/>
        </w:rPr>
        <w:t>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A62040">
        <w:rPr>
          <w:rFonts w:ascii="Times New Roman" w:hAnsi="Times New Roman" w:cs="Times New Roman"/>
          <w:i/>
          <w:sz w:val="24"/>
          <w:szCs w:val="24"/>
        </w:rPr>
        <w:t>.</w:t>
      </w:r>
      <w:r w:rsidRPr="00A62040">
        <w:rPr>
          <w:rFonts w:ascii="Times New Roman" w:hAnsi="Times New Roman" w:cs="Times New Roman"/>
          <w:sz w:val="24"/>
          <w:szCs w:val="24"/>
        </w:rPr>
        <w:t xml:space="preserve"> Гипотезы происхождения человека. Доказательства родства человека с млекопитающими животными.  Эволюция человека. 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>Происхождение человеческих рас.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i/>
          <w:sz w:val="24"/>
          <w:szCs w:val="24"/>
        </w:rPr>
        <w:t>Демонстрации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 xml:space="preserve">Критерии вида  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Популяция – структурная единица вида, единица эволюции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Движущие силы эволюции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Возникновение и многообразие приспособлений у организмов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Образование новых видов в природе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Эволюция растительного мира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Эволюция животного мира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Редкие и исчезающие виды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Формы сохранности ископаемых растений и животных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Движущие силы антропогенеза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Происхождение человека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A62040">
        <w:rPr>
          <w:rFonts w:ascii="Times New Roman" w:hAnsi="Times New Roman" w:cs="Times New Roman"/>
          <w:iCs/>
          <w:sz w:val="24"/>
          <w:szCs w:val="24"/>
        </w:rPr>
        <w:t>Происхождение человеческих рас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и практические работы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Описание особей вида по морфологическому критерию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Выявление изменчивости у особей  одного вида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Выявление приспособлений у организмов к среде обитания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жизни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 человека</w:t>
      </w:r>
    </w:p>
    <w:p w:rsidR="005453BF" w:rsidRPr="00A62040" w:rsidRDefault="005453BF" w:rsidP="005C73C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ЭКОСИСТЕМЫ (10 час)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Экологические факторы, их значение в жизни организмов. </w:t>
      </w:r>
      <w:r w:rsidRPr="00A62040">
        <w:rPr>
          <w:rFonts w:ascii="Times New Roman" w:hAnsi="Times New Roman" w:cs="Times New Roman"/>
          <w:i/>
          <w:iCs/>
          <w:sz w:val="24"/>
          <w:szCs w:val="24"/>
        </w:rPr>
        <w:t>Биологические ритмы</w:t>
      </w:r>
      <w:r w:rsidRPr="00A62040">
        <w:rPr>
          <w:rFonts w:ascii="Times New Roman" w:hAnsi="Times New Roman" w:cs="Times New Roman"/>
          <w:sz w:val="24"/>
          <w:szCs w:val="24"/>
        </w:rPr>
        <w:t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</w:t>
      </w:r>
    </w:p>
    <w:p w:rsidR="005453BF" w:rsidRPr="00A62040" w:rsidRDefault="005453BF" w:rsidP="005C73C7">
      <w:pPr>
        <w:pStyle w:val="ac"/>
        <w:spacing w:after="0"/>
        <w:ind w:firstLine="567"/>
        <w:rPr>
          <w:sz w:val="24"/>
        </w:rPr>
      </w:pPr>
      <w:r w:rsidRPr="00A62040">
        <w:rPr>
          <w:sz w:val="24"/>
        </w:rPr>
        <w:t>Биосфера – глобальная экосистема. Учение В. И. Вернадского о биосфере</w:t>
      </w:r>
      <w:r w:rsidRPr="00A62040">
        <w:rPr>
          <w:i/>
          <w:sz w:val="24"/>
        </w:rPr>
        <w:t>.</w:t>
      </w:r>
      <w:r w:rsidRPr="00A62040">
        <w:rPr>
          <w:sz w:val="24"/>
        </w:rPr>
        <w:t xml:space="preserve"> Роль живых организмов в биосфере. Биомасса. </w:t>
      </w:r>
      <w:r w:rsidRPr="00A62040">
        <w:rPr>
          <w:i/>
          <w:iCs/>
          <w:sz w:val="24"/>
        </w:rPr>
        <w:t>Биологический круговорот (на примере круговорота углерода). Эволюция биосферы</w:t>
      </w:r>
      <w:r w:rsidRPr="00A62040">
        <w:rPr>
          <w:iCs/>
          <w:sz w:val="24"/>
        </w:rPr>
        <w:t>.</w:t>
      </w:r>
      <w:r w:rsidRPr="00A62040">
        <w:rPr>
          <w:sz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Экологические факторы и их влияние на организмы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Биологические ритмы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Межвидовые отношения: паразитизм, хищничество, конкуренция, симбиоз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Ярусность растительного сообщества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Пищевые цепи и сети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Экологическая пирамида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Круговорот веществ и превращения энергии в экосистеме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Экосистема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Агроэкосистема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Биосфера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Круговорот углерода в биосфере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Биоразнообразие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Последствия деятельности человека в окружающей среде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Биосфера и человек</w:t>
      </w:r>
    </w:p>
    <w:p w:rsidR="005453BF" w:rsidRPr="00A62040" w:rsidRDefault="005453BF" w:rsidP="005C73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Заповедники и заказники России</w:t>
      </w:r>
    </w:p>
    <w:p w:rsidR="005453BF" w:rsidRPr="00A62040" w:rsidRDefault="005453BF" w:rsidP="005C73C7">
      <w:pPr>
        <w:pStyle w:val="6"/>
        <w:spacing w:before="0"/>
        <w:rPr>
          <w:rFonts w:ascii="Times New Roman" w:hAnsi="Times New Roman" w:cs="Times New Roman"/>
          <w:color w:val="auto"/>
          <w:sz w:val="24"/>
        </w:rPr>
      </w:pPr>
      <w:r w:rsidRPr="00A62040">
        <w:rPr>
          <w:rFonts w:ascii="Times New Roman" w:hAnsi="Times New Roman" w:cs="Times New Roman"/>
          <w:color w:val="auto"/>
          <w:sz w:val="24"/>
        </w:rPr>
        <w:t>Лабораторные и практические работы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Выявление антропогенных изменений в экосистемах своей местности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Составление схем передачи веществ и энергии (цепей питания)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Сравнительная характеристика природных экосистем и агроэкосистем своей местности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Исследование изменений в экосистемах на биологических моделях (аквариум)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Решение экологических задач</w:t>
      </w:r>
    </w:p>
    <w:p w:rsidR="005453BF" w:rsidRPr="00A62040" w:rsidRDefault="005453BF" w:rsidP="005C73C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Анализ и оценка последствий собственной деятельности в окружающей среде, глобальных экологиче</w:t>
      </w:r>
      <w:r w:rsidR="00E84172" w:rsidRPr="00A62040">
        <w:rPr>
          <w:rFonts w:ascii="Times New Roman" w:hAnsi="Times New Roman" w:cs="Times New Roman"/>
          <w:sz w:val="24"/>
          <w:szCs w:val="24"/>
        </w:rPr>
        <w:t>ских проблем и путей их решения</w:t>
      </w:r>
    </w:p>
    <w:p w:rsidR="005453BF" w:rsidRPr="00A62040" w:rsidRDefault="005453BF" w:rsidP="005C73C7">
      <w:pPr>
        <w:pStyle w:val="4"/>
        <w:spacing w:before="0"/>
        <w:rPr>
          <w:rFonts w:ascii="Times New Roman" w:hAnsi="Times New Roman" w:cs="Times New Roman"/>
          <w:color w:val="auto"/>
          <w:sz w:val="24"/>
        </w:rPr>
      </w:pPr>
      <w:r w:rsidRPr="00A62040">
        <w:rPr>
          <w:rFonts w:ascii="Times New Roman" w:hAnsi="Times New Roman" w:cs="Times New Roman"/>
          <w:color w:val="auto"/>
          <w:sz w:val="24"/>
        </w:rPr>
        <w:t>Примерные темы экскурсий</w:t>
      </w:r>
    </w:p>
    <w:p w:rsidR="005453BF" w:rsidRPr="00A62040" w:rsidRDefault="005453BF" w:rsidP="005C73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Многообразие видов. Сезонные изменения в природе (окрестности школы).</w:t>
      </w:r>
    </w:p>
    <w:p w:rsidR="005453BF" w:rsidRPr="00A62040" w:rsidRDefault="005453BF" w:rsidP="005C73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5453BF" w:rsidRPr="00A62040" w:rsidRDefault="005453BF" w:rsidP="005C73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Естественные и искусственные экосистемы (окрестности школы).</w:t>
      </w:r>
    </w:p>
    <w:p w:rsidR="005453BF" w:rsidRPr="00A62040" w:rsidRDefault="005453BF" w:rsidP="005C73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2040">
        <w:rPr>
          <w:rFonts w:ascii="Times New Roman" w:hAnsi="Times New Roman" w:cs="Times New Roman"/>
          <w:i/>
          <w:iCs/>
          <w:sz w:val="24"/>
          <w:szCs w:val="24"/>
        </w:rPr>
        <w:t xml:space="preserve">       Резервное время</w:t>
      </w:r>
      <w:r w:rsidRPr="00A62040">
        <w:rPr>
          <w:rFonts w:ascii="Times New Roman" w:hAnsi="Times New Roman" w:cs="Times New Roman"/>
          <w:sz w:val="24"/>
          <w:szCs w:val="24"/>
        </w:rPr>
        <w:t xml:space="preserve"> – 10 часов.</w:t>
      </w:r>
    </w:p>
    <w:p w:rsidR="005453BF" w:rsidRPr="00A62040" w:rsidRDefault="005453BF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218" w:rsidRPr="00A62040" w:rsidRDefault="00AE0218" w:rsidP="005C73C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</w:t>
      </w:r>
    </w:p>
    <w:p w:rsidR="00AE0218" w:rsidRPr="00A62040" w:rsidRDefault="0062681E" w:rsidP="005C73C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Д</w:t>
      </w:r>
      <w:r w:rsidR="00AE0218" w:rsidRPr="00A62040">
        <w:rPr>
          <w:rFonts w:ascii="Times New Roman" w:hAnsi="Times New Roman" w:cs="Times New Roman"/>
          <w:b/>
          <w:sz w:val="24"/>
          <w:szCs w:val="24"/>
        </w:rPr>
        <w:t>ля учителя:</w:t>
      </w:r>
    </w:p>
    <w:p w:rsidR="00AE0218" w:rsidRPr="00A62040" w:rsidRDefault="005D45A4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E0218" w:rsidRPr="00A62040">
        <w:rPr>
          <w:rFonts w:ascii="Times New Roman" w:hAnsi="Times New Roman" w:cs="Times New Roman"/>
          <w:sz w:val="24"/>
          <w:szCs w:val="24"/>
        </w:rPr>
        <w:t>Козлова Т.А., Сонин Н.И.. Общая биология. 10 – 11 класс. Методическое пособие к учебнику В.Б. Захарова, С.Г. Мамонтова, Н.И. Сонина «Общая биология» под ред. В.Б. Захарова. Издание второе, стереотипное. М.: Дрофа</w:t>
      </w:r>
      <w:r>
        <w:rPr>
          <w:rFonts w:ascii="Times New Roman" w:hAnsi="Times New Roman" w:cs="Times New Roman"/>
          <w:sz w:val="24"/>
          <w:szCs w:val="24"/>
        </w:rPr>
        <w:t xml:space="preserve"> (любое издание</w:t>
      </w:r>
    </w:p>
    <w:p w:rsidR="0014130C" w:rsidRPr="00A62040" w:rsidRDefault="0014130C" w:rsidP="005C73C7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0218" w:rsidRDefault="0062681E" w:rsidP="005C73C7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Д</w:t>
      </w:r>
      <w:r w:rsidR="00FD64E3" w:rsidRPr="00A62040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="00563992" w:rsidRPr="00A62040">
        <w:rPr>
          <w:rFonts w:ascii="Times New Roman" w:hAnsi="Times New Roman" w:cs="Times New Roman"/>
          <w:b/>
          <w:sz w:val="24"/>
          <w:szCs w:val="24"/>
        </w:rPr>
        <w:t>обу</w:t>
      </w:r>
      <w:r w:rsidR="00FD64E3" w:rsidRPr="00A62040">
        <w:rPr>
          <w:rFonts w:ascii="Times New Roman" w:hAnsi="Times New Roman" w:cs="Times New Roman"/>
          <w:b/>
          <w:sz w:val="24"/>
          <w:szCs w:val="24"/>
        </w:rPr>
        <w:t>ча</w:t>
      </w:r>
      <w:r w:rsidR="00563992" w:rsidRPr="00A62040">
        <w:rPr>
          <w:rFonts w:ascii="Times New Roman" w:hAnsi="Times New Roman" w:cs="Times New Roman"/>
          <w:b/>
          <w:sz w:val="24"/>
          <w:szCs w:val="24"/>
        </w:rPr>
        <w:t>ю</w:t>
      </w:r>
      <w:r w:rsidR="00AE0218" w:rsidRPr="00A62040">
        <w:rPr>
          <w:rFonts w:ascii="Times New Roman" w:hAnsi="Times New Roman" w:cs="Times New Roman"/>
          <w:b/>
          <w:sz w:val="24"/>
          <w:szCs w:val="24"/>
        </w:rPr>
        <w:t>щихся:</w:t>
      </w:r>
    </w:p>
    <w:p w:rsidR="005D45A4" w:rsidRPr="005D45A4" w:rsidRDefault="005D45A4" w:rsidP="005D45A4">
      <w:pPr>
        <w:pStyle w:val="a7"/>
        <w:rPr>
          <w:rFonts w:ascii="Times New Roman" w:hAnsi="Times New Roman"/>
          <w:sz w:val="24"/>
        </w:rPr>
      </w:pPr>
      <w:r w:rsidRPr="005D45A4">
        <w:rPr>
          <w:rFonts w:ascii="Times New Roman" w:hAnsi="Times New Roman"/>
          <w:sz w:val="24"/>
        </w:rPr>
        <w:t>1.Захаров В.Б. Общая биология: учеб. Для 10 кл. –М.: Дрофа, 2006;</w:t>
      </w:r>
    </w:p>
    <w:p w:rsidR="005D45A4" w:rsidRPr="005D45A4" w:rsidRDefault="005D45A4" w:rsidP="005D45A4">
      <w:pPr>
        <w:pStyle w:val="a7"/>
        <w:rPr>
          <w:rFonts w:ascii="Times New Roman" w:hAnsi="Times New Roman"/>
          <w:sz w:val="24"/>
        </w:rPr>
      </w:pPr>
      <w:r w:rsidRPr="005D45A4">
        <w:rPr>
          <w:rFonts w:ascii="Times New Roman" w:hAnsi="Times New Roman"/>
          <w:sz w:val="24"/>
        </w:rPr>
        <w:t>2.Захаров В.Б. Общая биология: учеб. Для 11 кл. –М.: Дрофа, 2005.</w:t>
      </w:r>
    </w:p>
    <w:p w:rsidR="005D45A4" w:rsidRPr="005D45A4" w:rsidRDefault="005D45A4" w:rsidP="005D45A4">
      <w:pPr>
        <w:pStyle w:val="a7"/>
        <w:rPr>
          <w:rFonts w:ascii="Times New Roman" w:hAnsi="Times New Roman"/>
          <w:sz w:val="24"/>
        </w:rPr>
      </w:pPr>
    </w:p>
    <w:p w:rsidR="00563992" w:rsidRPr="005D45A4" w:rsidRDefault="004F327F" w:rsidP="005D45A4">
      <w:pPr>
        <w:pStyle w:val="a7"/>
        <w:rPr>
          <w:rFonts w:ascii="Times New Roman" w:hAnsi="Times New Roman"/>
          <w:b/>
          <w:sz w:val="24"/>
        </w:rPr>
      </w:pPr>
      <w:r w:rsidRPr="005D45A4">
        <w:rPr>
          <w:rFonts w:ascii="Times New Roman" w:hAnsi="Times New Roman"/>
          <w:sz w:val="24"/>
        </w:rPr>
        <w:t>3</w:t>
      </w:r>
      <w:r w:rsidRPr="005D45A4">
        <w:rPr>
          <w:rFonts w:ascii="Times New Roman" w:hAnsi="Times New Roman"/>
          <w:b/>
          <w:sz w:val="24"/>
        </w:rPr>
        <w:t>.</w:t>
      </w:r>
      <w:r w:rsidR="0014130C" w:rsidRPr="005D45A4">
        <w:rPr>
          <w:rFonts w:ascii="Times New Roman" w:hAnsi="Times New Roman"/>
          <w:b/>
          <w:sz w:val="24"/>
        </w:rPr>
        <w:t xml:space="preserve"> </w:t>
      </w:r>
      <w:r w:rsidR="0014130C" w:rsidRPr="005D45A4">
        <w:rPr>
          <w:rFonts w:ascii="Times New Roman" w:hAnsi="Times New Roman"/>
          <w:sz w:val="24"/>
        </w:rPr>
        <w:t>Захаров В.Б., Мамонтов С.Т.</w:t>
      </w:r>
      <w:r w:rsidR="000F6081" w:rsidRPr="005D45A4">
        <w:rPr>
          <w:rFonts w:ascii="Times New Roman" w:hAnsi="Times New Roman"/>
          <w:sz w:val="24"/>
        </w:rPr>
        <w:t xml:space="preserve">  10-11 класс  </w:t>
      </w:r>
      <w:r w:rsidR="0014130C" w:rsidRPr="005D45A4">
        <w:rPr>
          <w:rFonts w:ascii="Times New Roman" w:hAnsi="Times New Roman"/>
          <w:sz w:val="24"/>
        </w:rPr>
        <w:t>рабочая тетрадь к учебнику  Захарова В.Б., Мамонтова С.Т Общая биология , М.: Дрофа</w:t>
      </w:r>
      <w:r w:rsidR="005D45A4" w:rsidRPr="005D45A4">
        <w:rPr>
          <w:rFonts w:ascii="Times New Roman" w:hAnsi="Times New Roman"/>
          <w:sz w:val="24"/>
        </w:rPr>
        <w:t xml:space="preserve"> (любое издание)</w:t>
      </w:r>
    </w:p>
    <w:p w:rsidR="00563992" w:rsidRPr="00A62040" w:rsidRDefault="00563992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218" w:rsidRPr="00A62040" w:rsidRDefault="00563992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 xml:space="preserve"> </w:t>
      </w:r>
      <w:r w:rsidR="00AE0218" w:rsidRPr="00A6204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E0218" w:rsidRPr="00A62040" w:rsidRDefault="00AE0218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AE0218" w:rsidRPr="00A62040" w:rsidRDefault="00AE0218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1.Корсунская В.М. Уроки общей биологии. Пособие для учителей. М.: Просвещение, 1977;</w:t>
      </w:r>
    </w:p>
    <w:p w:rsidR="00FD64E3" w:rsidRPr="00A62040" w:rsidRDefault="00FD64E3" w:rsidP="00FD64E3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2.Грин Н., Стаут У., Тейлор Д. Биология Т-</w:t>
      </w:r>
      <w:smartTag w:uri="urn:schemas-microsoft-com:office:smarttags" w:element="metricconverter">
        <w:smartTagPr>
          <w:attr w:name="ProductID" w:val="3 М"/>
        </w:smartTagPr>
        <w:r w:rsidRPr="00A620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.Мир, 1990</w:t>
      </w:r>
    </w:p>
    <w:p w:rsidR="00AE0218" w:rsidRPr="00A62040" w:rsidRDefault="00FD64E3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3.</w:t>
      </w:r>
      <w:r w:rsidR="00AE0218" w:rsidRPr="00A62040">
        <w:rPr>
          <w:rFonts w:ascii="Times New Roman" w:hAnsi="Times New Roman" w:cs="Times New Roman"/>
          <w:sz w:val="24"/>
          <w:szCs w:val="24"/>
        </w:rPr>
        <w:t>ДрагомиловВ.Н.. Тесты по биологии 6 – 11 класс. М.: Генжер, 1996;</w:t>
      </w:r>
    </w:p>
    <w:p w:rsidR="00AE0218" w:rsidRPr="00A62040" w:rsidRDefault="00FD64E3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4.</w:t>
      </w:r>
      <w:r w:rsidR="00AE0218" w:rsidRPr="00A62040">
        <w:rPr>
          <w:rFonts w:ascii="Times New Roman" w:hAnsi="Times New Roman" w:cs="Times New Roman"/>
          <w:sz w:val="24"/>
          <w:szCs w:val="24"/>
        </w:rPr>
        <w:t>ЛернерГ.И.. Общая биология. Поурочные тесты и задания. 10 – 11 класс. М.: Аквариум, 2000;</w:t>
      </w:r>
    </w:p>
    <w:p w:rsidR="00AE0218" w:rsidRPr="00A62040" w:rsidRDefault="00FD64E3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6.</w:t>
      </w:r>
      <w:r w:rsidR="00AE0218" w:rsidRPr="00A62040">
        <w:rPr>
          <w:rFonts w:ascii="Times New Roman" w:hAnsi="Times New Roman" w:cs="Times New Roman"/>
          <w:sz w:val="24"/>
          <w:szCs w:val="24"/>
        </w:rPr>
        <w:t>Кулев А.В. Общая биология 10 класс.- СПб.: «Паритет», 2001</w:t>
      </w:r>
    </w:p>
    <w:p w:rsidR="00AE0218" w:rsidRPr="00A62040" w:rsidRDefault="00FD64E3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7</w:t>
      </w:r>
      <w:r w:rsidR="00AE0218" w:rsidRPr="00A62040">
        <w:rPr>
          <w:rFonts w:ascii="Times New Roman" w:hAnsi="Times New Roman" w:cs="Times New Roman"/>
          <w:sz w:val="24"/>
          <w:szCs w:val="24"/>
        </w:rPr>
        <w:t>.Кулев А.В. Общая биология 11класс.- СПб.: «Паритет», 2001</w:t>
      </w:r>
    </w:p>
    <w:p w:rsidR="00AE0218" w:rsidRPr="00A62040" w:rsidRDefault="00FD64E3" w:rsidP="005C7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8</w:t>
      </w:r>
      <w:r w:rsidR="00AE0218" w:rsidRPr="00A62040">
        <w:rPr>
          <w:rFonts w:ascii="Times New Roman" w:hAnsi="Times New Roman" w:cs="Times New Roman"/>
          <w:sz w:val="24"/>
          <w:szCs w:val="24"/>
        </w:rPr>
        <w:t>. другие источники</w:t>
      </w:r>
    </w:p>
    <w:p w:rsidR="00AE0218" w:rsidRPr="00A62040" w:rsidRDefault="00AE0218" w:rsidP="005C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4130C" w:rsidRPr="00A62040">
        <w:rPr>
          <w:rFonts w:ascii="Times New Roman" w:hAnsi="Times New Roman" w:cs="Times New Roman"/>
          <w:b/>
          <w:sz w:val="24"/>
          <w:szCs w:val="24"/>
        </w:rPr>
        <w:t>обу</w:t>
      </w:r>
      <w:r w:rsidRPr="00A62040">
        <w:rPr>
          <w:rFonts w:ascii="Times New Roman" w:hAnsi="Times New Roman" w:cs="Times New Roman"/>
          <w:b/>
          <w:sz w:val="24"/>
          <w:szCs w:val="24"/>
        </w:rPr>
        <w:t>ча</w:t>
      </w:r>
      <w:r w:rsidR="0014130C" w:rsidRPr="00A62040">
        <w:rPr>
          <w:rFonts w:ascii="Times New Roman" w:hAnsi="Times New Roman" w:cs="Times New Roman"/>
          <w:b/>
          <w:sz w:val="24"/>
          <w:szCs w:val="24"/>
        </w:rPr>
        <w:t>ю</w:t>
      </w:r>
      <w:r w:rsidRPr="00A62040">
        <w:rPr>
          <w:rFonts w:ascii="Times New Roman" w:hAnsi="Times New Roman" w:cs="Times New Roman"/>
          <w:b/>
          <w:sz w:val="24"/>
          <w:szCs w:val="24"/>
        </w:rPr>
        <w:t>щихся:</w:t>
      </w:r>
    </w:p>
    <w:p w:rsidR="00AE0218" w:rsidRPr="00A62040" w:rsidRDefault="00861C27" w:rsidP="005C73C7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1.Лернер Г.И. ЕГЭ (2010-2014). Биология. Сборник задач</w:t>
      </w:r>
      <w:r w:rsidR="00AE0218"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.. – М.: Издательство «Эк</w:t>
      </w: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мо</w:t>
      </w:r>
      <w:r w:rsidR="00AE0218"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2010-</w:t>
      </w:r>
      <w:r w:rsidR="00AE0218"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(и другие подборки заданий данного автора)</w:t>
      </w:r>
    </w:p>
    <w:p w:rsidR="00AE0218" w:rsidRPr="00A62040" w:rsidRDefault="00861C27" w:rsidP="005C73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2.ЕГЭ – 2010-2014: Биология: самое полное издание типовых вариантов заданий. – М.: Астрель, 20110-2014</w:t>
      </w:r>
    </w:p>
    <w:p w:rsidR="00AE0218" w:rsidRPr="00A62040" w:rsidRDefault="00861C27" w:rsidP="005C73C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3.Садовниченко Ю.А. 1. ЕГЭ. Биология .Универсальный справочник; 2. ЕГЭ. Биол</w:t>
      </w:r>
      <w:r w:rsidR="00FD64E3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гия. Экспресс-подготовка. – М.: Эксмо, 2012</w:t>
      </w:r>
    </w:p>
    <w:p w:rsidR="00AE0218" w:rsidRPr="00A62040" w:rsidRDefault="00861C27" w:rsidP="005C73C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AE0218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Т.Л.Богданова, Биология: Задания и упражнения. Пособие для поступающих в вузы. – 2-е изд., перераб. И доп. – М.: Высш. шк., 1991</w:t>
      </w:r>
    </w:p>
    <w:p w:rsidR="00AE0218" w:rsidRPr="00A62040" w:rsidRDefault="00861C27" w:rsidP="005C73C7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AE0218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Энциклопедический словарь юного биолога. – М.: Просвещение, 1986</w:t>
      </w:r>
    </w:p>
    <w:p w:rsidR="00AE0218" w:rsidRPr="00A62040" w:rsidRDefault="00861C27" w:rsidP="005C73C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AE0218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Справочник школьника: 5-11 классы. – М.АСТ-ПРЕСС, 2003</w:t>
      </w:r>
    </w:p>
    <w:p w:rsidR="00861C27" w:rsidRPr="00A62040" w:rsidRDefault="00861C27" w:rsidP="005C73C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>7.другие источники информации.</w:t>
      </w:r>
    </w:p>
    <w:p w:rsidR="00861C27" w:rsidRPr="00A62040" w:rsidRDefault="00861C27" w:rsidP="005C73C7">
      <w:pPr>
        <w:shd w:val="clear" w:color="auto" w:fill="FFFFFF"/>
        <w:spacing w:before="90"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ЦОР</w:t>
      </w:r>
      <w:r w:rsidRPr="00A6204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7568B0" w:rsidRPr="00A62040" w:rsidRDefault="005D45A4" w:rsidP="005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A4">
        <w:rPr>
          <w:rFonts w:ascii="Times New Roman" w:hAnsi="Times New Roman" w:cs="Times New Roman"/>
          <w:sz w:val="24"/>
          <w:szCs w:val="24"/>
        </w:rPr>
        <w:t>1</w:t>
      </w:r>
      <w:r w:rsidR="007568B0" w:rsidRPr="00A62040">
        <w:rPr>
          <w:rFonts w:ascii="Times New Roman" w:hAnsi="Times New Roman" w:cs="Times New Roman"/>
          <w:b/>
          <w:sz w:val="24"/>
          <w:szCs w:val="24"/>
        </w:rPr>
        <w:t>.</w:t>
      </w:r>
      <w:r w:rsidR="007568B0" w:rsidRPr="00A62040">
        <w:rPr>
          <w:rFonts w:ascii="Times New Roman" w:eastAsia="Times New Roman" w:hAnsi="Times New Roman" w:cs="Times New Roman"/>
          <w:sz w:val="24"/>
          <w:szCs w:val="24"/>
        </w:rPr>
        <w:t>Журнал Биология – М.: Издательский дом П</w:t>
      </w:r>
      <w:r w:rsidR="004F327F" w:rsidRPr="00A62040">
        <w:rPr>
          <w:rFonts w:ascii="Times New Roman" w:eastAsia="Times New Roman" w:hAnsi="Times New Roman" w:cs="Times New Roman"/>
          <w:sz w:val="24"/>
          <w:szCs w:val="24"/>
        </w:rPr>
        <w:t>ервое сентября, 2013,2014, 2015</w:t>
      </w:r>
    </w:p>
    <w:p w:rsidR="007568B0" w:rsidRPr="00A62040" w:rsidRDefault="007568B0" w:rsidP="005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40">
        <w:rPr>
          <w:rFonts w:ascii="Times New Roman" w:eastAsia="Times New Roman" w:hAnsi="Times New Roman" w:cs="Times New Roman"/>
          <w:b/>
          <w:sz w:val="24"/>
          <w:szCs w:val="24"/>
        </w:rPr>
        <w:t xml:space="preserve">  Интернет-ресурсы</w:t>
      </w:r>
    </w:p>
    <w:p w:rsidR="007568B0" w:rsidRPr="00A62040" w:rsidRDefault="00C3796B" w:rsidP="00A16308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7568B0" w:rsidRPr="00A620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http://fipi.ru/</w:t>
        </w:r>
      </w:hyperlink>
    </w:p>
    <w:p w:rsidR="007568B0" w:rsidRPr="00A62040" w:rsidRDefault="00C3796B" w:rsidP="00A16308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9" w:history="1">
        <w:r w:rsidR="007568B0" w:rsidRPr="00A62040">
          <w:rPr>
            <w:rStyle w:val="af1"/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http://sdam</w:t>
        </w:r>
        <w:r w:rsidR="007568B0" w:rsidRPr="00A62040">
          <w:rPr>
            <w:rStyle w:val="af1"/>
            <w:rFonts w:ascii="Times New Roman" w:eastAsiaTheme="minorHAnsi" w:hAnsi="Times New Roman" w:cs="Times New Roman"/>
            <w:color w:val="auto"/>
            <w:sz w:val="24"/>
            <w:szCs w:val="24"/>
            <w:lang w:val="en-US" w:eastAsia="en-US"/>
          </w:rPr>
          <w:t>ege</w:t>
        </w:r>
        <w:r w:rsidR="007568B0" w:rsidRPr="00A62040">
          <w:rPr>
            <w:rStyle w:val="af1"/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.ru/</w:t>
        </w:r>
      </w:hyperlink>
    </w:p>
    <w:p w:rsidR="007568B0" w:rsidRPr="00A62040" w:rsidRDefault="00C3796B" w:rsidP="00A16308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7568B0" w:rsidRPr="00A620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http://medbiol.ru/</w:t>
        </w:r>
      </w:hyperlink>
      <w:r w:rsidR="007568B0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Биология и медицина. Информация на сайте предназначена для образовательных и научных целей.</w:t>
      </w:r>
    </w:p>
    <w:p w:rsidR="007568B0" w:rsidRPr="00A62040" w:rsidRDefault="00C3796B" w:rsidP="00A1630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568B0" w:rsidRPr="00A62040">
          <w:rPr>
            <w:rFonts w:ascii="Times New Roman" w:eastAsia="Times New Roman" w:hAnsi="Times New Roman" w:cs="Times New Roman"/>
            <w:sz w:val="24"/>
            <w:szCs w:val="24"/>
          </w:rPr>
          <w:t>http://www.bio.msu.ru/</w:t>
        </w:r>
      </w:hyperlink>
    </w:p>
    <w:p w:rsidR="007568B0" w:rsidRPr="00A62040" w:rsidRDefault="00C3796B" w:rsidP="00A1630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568B0" w:rsidRPr="00A62040">
          <w:rPr>
            <w:rFonts w:ascii="Times New Roman" w:eastAsia="Times New Roman" w:hAnsi="Times New Roman" w:cs="Times New Roman"/>
            <w:sz w:val="24"/>
            <w:szCs w:val="24"/>
          </w:rPr>
          <w:t>http://www.bio.s</w:t>
        </w:r>
        <w:r w:rsidR="007568B0" w:rsidRPr="00A6204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pb</w:t>
        </w:r>
        <w:r w:rsidR="007568B0" w:rsidRPr="00A62040">
          <w:rPr>
            <w:rFonts w:ascii="Times New Roman" w:eastAsia="Times New Roman" w:hAnsi="Times New Roman" w:cs="Times New Roman"/>
            <w:sz w:val="24"/>
            <w:szCs w:val="24"/>
          </w:rPr>
          <w:t>u.ru</w:t>
        </w:r>
      </w:hyperlink>
    </w:p>
    <w:p w:rsidR="007568B0" w:rsidRPr="00A62040" w:rsidRDefault="00C3796B" w:rsidP="00A16308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3" w:history="1">
        <w:r w:rsidR="007568B0" w:rsidRPr="00A620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http://iv-flowers.com/</w:t>
        </w:r>
      </w:hyperlink>
      <w:r w:rsidR="007568B0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все о биологии</w:t>
      </w:r>
    </w:p>
    <w:p w:rsidR="007568B0" w:rsidRPr="00A62040" w:rsidRDefault="00C3796B" w:rsidP="00A1630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568B0" w:rsidRPr="00A620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http://www.iteb.serpukhov.su/scch/Educat.htm</w:t>
        </w:r>
      </w:hyperlink>
      <w:r w:rsidR="007568B0" w:rsidRPr="00A620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пущинский сервер </w:t>
      </w:r>
    </w:p>
    <w:p w:rsidR="007568B0" w:rsidRPr="00A62040" w:rsidRDefault="00C3796B" w:rsidP="00A1630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568B0" w:rsidRPr="00A620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http://www.wwf.ru/</w:t>
        </w:r>
      </w:hyperlink>
      <w:r w:rsidR="007568B0" w:rsidRPr="00A620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всемирный фонд дикой природы</w:t>
      </w:r>
    </w:p>
    <w:p w:rsidR="007568B0" w:rsidRPr="00A62040" w:rsidRDefault="00C3796B" w:rsidP="00A1630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 w:rsidR="007568B0" w:rsidRPr="00A62040">
          <w:rPr>
            <w:rFonts w:ascii="Times New Roman" w:eastAsiaTheme="minorHAnsi" w:hAnsi="Times New Roman" w:cs="Times New Roman"/>
            <w:color w:val="0A0A0A"/>
            <w:sz w:val="24"/>
            <w:szCs w:val="24"/>
            <w:lang w:eastAsia="en-US"/>
          </w:rPr>
          <w:t>http://elementy.ru/news/</w:t>
        </w:r>
      </w:hyperlink>
      <w:r w:rsidR="007568B0" w:rsidRPr="00A62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Элементы большой науки</w:t>
      </w:r>
    </w:p>
    <w:p w:rsidR="007568B0" w:rsidRPr="00A62040" w:rsidRDefault="00C3796B" w:rsidP="00A1630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://www.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bio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.1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7568B0" w:rsidRPr="00A62040">
        <w:rPr>
          <w:rFonts w:ascii="Times New Roman" w:hAnsi="Times New Roman" w:cs="Times New Roman"/>
          <w:sz w:val="24"/>
          <w:szCs w:val="24"/>
        </w:rPr>
        <w:t xml:space="preserve"> Все для учителя биологии</w:t>
      </w:r>
      <w:r w:rsidR="007568B0" w:rsidRPr="00A62040">
        <w:rPr>
          <w:rFonts w:ascii="Times New Roman" w:eastAsia="Times New Roman" w:hAnsi="Times New Roman" w:cs="Times New Roman"/>
          <w:sz w:val="24"/>
          <w:szCs w:val="24"/>
        </w:rPr>
        <w:t xml:space="preserve"> газета «Биология» - приложение к 1 сентября</w:t>
      </w:r>
    </w:p>
    <w:p w:rsidR="007568B0" w:rsidRPr="00A62040" w:rsidRDefault="007568B0" w:rsidP="00A1630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http://</w:t>
      </w:r>
      <w:hyperlink r:id="rId18" w:history="1">
        <w:r w:rsidRPr="00A62040">
          <w:rPr>
            <w:rFonts w:ascii="Times New Roman" w:eastAsia="Times New Roman" w:hAnsi="Times New Roman" w:cs="Times New Roman"/>
            <w:bCs/>
            <w:sz w:val="24"/>
            <w:szCs w:val="24"/>
          </w:rPr>
          <w:t>www.km.ru/education</w:t>
        </w:r>
      </w:hyperlink>
      <w:r w:rsidRPr="00A6204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A62040">
        <w:rPr>
          <w:rFonts w:ascii="Times New Roman" w:eastAsia="Times New Roman" w:hAnsi="Times New Roman" w:cs="Times New Roman"/>
          <w:sz w:val="24"/>
          <w:szCs w:val="24"/>
        </w:rPr>
        <w:t xml:space="preserve">Учебные материалы и словари на сайте «Кирилл и Мефодий» </w:t>
      </w:r>
    </w:p>
    <w:p w:rsidR="007568B0" w:rsidRPr="00A62040" w:rsidRDefault="00C3796B" w:rsidP="00A1630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http://www.uchportal.ru</w:t>
        </w:r>
      </w:hyperlink>
      <w:r w:rsidR="007568B0" w:rsidRPr="00A62040">
        <w:rPr>
          <w:rFonts w:ascii="Times New Roman" w:eastAsia="Times New Roman" w:hAnsi="Times New Roman" w:cs="Times New Roman"/>
          <w:sz w:val="24"/>
          <w:szCs w:val="24"/>
        </w:rPr>
        <w:t xml:space="preserve">  Учительский портал</w:t>
      </w:r>
    </w:p>
    <w:p w:rsidR="007568B0" w:rsidRPr="00A62040" w:rsidRDefault="00C3796B" w:rsidP="00A1630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http://www.sbio.info</w:t>
        </w:r>
      </w:hyperlink>
      <w:r w:rsidR="007568B0" w:rsidRPr="00A62040">
        <w:rPr>
          <w:rFonts w:ascii="Times New Roman" w:eastAsia="Times New Roman" w:hAnsi="Times New Roman" w:cs="Times New Roman"/>
          <w:sz w:val="24"/>
          <w:szCs w:val="24"/>
        </w:rPr>
        <w:t>.  Первое биосообщество</w:t>
      </w:r>
    </w:p>
    <w:p w:rsidR="007568B0" w:rsidRPr="00A62040" w:rsidRDefault="00C3796B" w:rsidP="00A163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68B0" w:rsidRPr="00A62040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http://biouroki.ru/</w:t>
        </w:r>
      </w:hyperlink>
      <w:r w:rsidR="007568B0" w:rsidRPr="00A62040">
        <w:rPr>
          <w:rFonts w:ascii="Times New Roman" w:hAnsi="Times New Roman" w:cs="Times New Roman"/>
          <w:sz w:val="24"/>
          <w:szCs w:val="24"/>
        </w:rPr>
        <w:t xml:space="preserve"> - разные материал</w:t>
      </w:r>
    </w:p>
    <w:p w:rsidR="00776ADE" w:rsidRPr="00A62040" w:rsidRDefault="004F327F" w:rsidP="00A163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Другие исто</w:t>
      </w:r>
      <w:r w:rsidR="008E2EDE" w:rsidRPr="00A62040">
        <w:rPr>
          <w:rFonts w:ascii="Times New Roman" w:hAnsi="Times New Roman" w:cs="Times New Roman"/>
          <w:sz w:val="24"/>
          <w:szCs w:val="24"/>
        </w:rPr>
        <w:t>ч</w:t>
      </w:r>
      <w:r w:rsidRPr="00A62040">
        <w:rPr>
          <w:rFonts w:ascii="Times New Roman" w:hAnsi="Times New Roman" w:cs="Times New Roman"/>
          <w:sz w:val="24"/>
          <w:szCs w:val="24"/>
        </w:rPr>
        <w:t>ники</w:t>
      </w:r>
    </w:p>
    <w:p w:rsidR="00FD64E3" w:rsidRPr="00A62040" w:rsidRDefault="00FD64E3" w:rsidP="005C73C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4E3" w:rsidRPr="00A62040" w:rsidRDefault="00FD64E3" w:rsidP="005C73C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04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1. Пе</w:t>
      </w:r>
      <w:r w:rsidR="00776ADE" w:rsidRPr="00A62040">
        <w:rPr>
          <w:rFonts w:ascii="Times New Roman" w:hAnsi="Times New Roman" w:cs="Times New Roman"/>
          <w:sz w:val="24"/>
          <w:szCs w:val="24"/>
        </w:rPr>
        <w:t>чатные пособия (таблицы, карты)</w:t>
      </w: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2. Информационно-коммуникативные и технические средства (учительский компьютер, медиа-проектор</w:t>
      </w:r>
      <w:r w:rsidR="00776ADE" w:rsidRPr="00A62040">
        <w:rPr>
          <w:rFonts w:ascii="Times New Roman" w:hAnsi="Times New Roman" w:cs="Times New Roman"/>
          <w:sz w:val="24"/>
          <w:szCs w:val="24"/>
        </w:rPr>
        <w:t>,)</w:t>
      </w: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3. Учебно-практическое и учебно-лабораторное оборудование (микроскопы, микропрепараты, лабораторная посуда, наборы «Лабораторный практикум»)</w:t>
      </w: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4. Модели (объёмные, рельеф</w:t>
      </w:r>
      <w:r w:rsidR="00776ADE" w:rsidRPr="00A62040">
        <w:rPr>
          <w:rFonts w:ascii="Times New Roman" w:hAnsi="Times New Roman" w:cs="Times New Roman"/>
          <w:sz w:val="24"/>
          <w:szCs w:val="24"/>
        </w:rPr>
        <w:t>ные, модели-аппликации, муляжи)</w:t>
      </w:r>
    </w:p>
    <w:p w:rsidR="007568B0" w:rsidRPr="00A62040" w:rsidRDefault="007568B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40">
        <w:rPr>
          <w:rFonts w:ascii="Times New Roman" w:hAnsi="Times New Roman" w:cs="Times New Roman"/>
          <w:sz w:val="24"/>
          <w:szCs w:val="24"/>
        </w:rPr>
        <w:t>5. Натуральные объекты (гербарии, коллекци</w:t>
      </w:r>
      <w:r w:rsidR="00776ADE" w:rsidRPr="00A62040">
        <w:rPr>
          <w:rFonts w:ascii="Times New Roman" w:hAnsi="Times New Roman" w:cs="Times New Roman"/>
          <w:sz w:val="24"/>
          <w:szCs w:val="24"/>
        </w:rPr>
        <w:t>и насекомых, влажные препараты)</w:t>
      </w:r>
    </w:p>
    <w:p w:rsidR="007568B0" w:rsidRPr="00A62040" w:rsidRDefault="00A6204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68B0" w:rsidRPr="00A62040">
        <w:rPr>
          <w:rFonts w:ascii="Times New Roman" w:hAnsi="Times New Roman" w:cs="Times New Roman"/>
          <w:sz w:val="24"/>
          <w:szCs w:val="24"/>
        </w:rPr>
        <w:t>. Экскурсионн</w:t>
      </w:r>
      <w:r w:rsidR="008E2EDE" w:rsidRPr="00A62040">
        <w:rPr>
          <w:rFonts w:ascii="Times New Roman" w:hAnsi="Times New Roman" w:cs="Times New Roman"/>
          <w:sz w:val="24"/>
          <w:szCs w:val="24"/>
        </w:rPr>
        <w:t>ое оборудование</w:t>
      </w:r>
    </w:p>
    <w:p w:rsidR="00776ADE" w:rsidRPr="00A62040" w:rsidRDefault="00A62040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68B0" w:rsidRPr="00A62040">
        <w:rPr>
          <w:rFonts w:ascii="Times New Roman" w:hAnsi="Times New Roman" w:cs="Times New Roman"/>
          <w:sz w:val="24"/>
          <w:szCs w:val="24"/>
        </w:rPr>
        <w:t>. Учебная и вспомогательна</w:t>
      </w:r>
      <w:r w:rsidR="00776ADE" w:rsidRPr="00A62040">
        <w:rPr>
          <w:rFonts w:ascii="Times New Roman" w:hAnsi="Times New Roman" w:cs="Times New Roman"/>
          <w:sz w:val="24"/>
          <w:szCs w:val="24"/>
        </w:rPr>
        <w:t>я мебель (парты, стулья, шкафы)</w:t>
      </w:r>
    </w:p>
    <w:p w:rsidR="00776ADE" w:rsidRDefault="00776ADE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Pr="004B6A19" w:rsidRDefault="002B03BB" w:rsidP="002B03BB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B6A19">
        <w:rPr>
          <w:rFonts w:ascii="Times New Roman" w:eastAsia="Batang" w:hAnsi="Times New Roman" w:cs="Times New Roman"/>
          <w:b/>
          <w:sz w:val="24"/>
          <w:szCs w:val="24"/>
        </w:rPr>
        <w:t>КАЛЕНДАРНО-ТЕМАТИЧЕСКОЕ ПЛАНИРОВАНИЕ. БИОЛОГИЯ. 10 КЛАСС</w:t>
      </w:r>
    </w:p>
    <w:p w:rsidR="002B03BB" w:rsidRPr="004B6A19" w:rsidRDefault="002B03BB" w:rsidP="002B03BB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B6A19">
        <w:rPr>
          <w:rFonts w:ascii="Times New Roman" w:eastAsia="Batang" w:hAnsi="Times New Roman" w:cs="Times New Roman"/>
          <w:sz w:val="24"/>
          <w:szCs w:val="24"/>
        </w:rPr>
        <w:t>35 часов</w:t>
      </w:r>
      <w:r>
        <w:rPr>
          <w:rFonts w:ascii="Times New Roman" w:eastAsia="Batang" w:hAnsi="Times New Roman" w:cs="Times New Roman"/>
          <w:sz w:val="24"/>
          <w:szCs w:val="24"/>
        </w:rPr>
        <w:t xml:space="preserve"> в год</w:t>
      </w:r>
      <w:r w:rsidRPr="004B6A19">
        <w:rPr>
          <w:rFonts w:ascii="Times New Roman" w:eastAsia="Batang" w:hAnsi="Times New Roman" w:cs="Times New Roman"/>
          <w:sz w:val="24"/>
          <w:szCs w:val="24"/>
        </w:rPr>
        <w:t>, 1 час в неделю</w:t>
      </w:r>
    </w:p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200"/>
        <w:gridCol w:w="34"/>
        <w:gridCol w:w="17"/>
        <w:gridCol w:w="1159"/>
        <w:gridCol w:w="10206"/>
      </w:tblGrid>
      <w:tr w:rsidR="002B03BB" w:rsidRPr="004B6A19" w:rsidTr="008744AF">
        <w:trPr>
          <w:trHeight w:val="352"/>
        </w:trPr>
        <w:tc>
          <w:tcPr>
            <w:tcW w:w="850" w:type="dxa"/>
            <w:vMerge w:val="restart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4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  <w:vMerge w:val="restart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2B03BB" w:rsidRPr="004B6A19" w:rsidTr="008744AF">
        <w:trPr>
          <w:trHeight w:val="317"/>
        </w:trPr>
        <w:tc>
          <w:tcPr>
            <w:tcW w:w="850" w:type="dxa"/>
            <w:vMerge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206" w:type="dxa"/>
            <w:vMerge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B03BB" w:rsidRPr="004B6A19" w:rsidTr="008744AF">
        <w:trPr>
          <w:trHeight w:val="421"/>
        </w:trPr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1.Биология как наука. Методы научного познания 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Тема1.1.  Краткая история развития биологии.  Система биологических наук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09-1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Ведение в курс общей биологии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Правила ТБ (вводный инструктаж)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1.2.Сущность жизни и свойства живого. Уровни организации и методы познания живой 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природы (2 часа)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09-2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</w:tr>
      <w:tr w:rsidR="002B03BB" w:rsidRPr="004B6A19" w:rsidTr="008744AF">
        <w:tc>
          <w:tcPr>
            <w:tcW w:w="13466" w:type="dxa"/>
            <w:gridSpan w:val="6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2. Клетка 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2.1.История изучения клетки. Клеточная теория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История изучения клетки. Клеточная теория</w:t>
            </w:r>
          </w:p>
        </w:tc>
      </w:tr>
      <w:tr w:rsidR="002B03BB" w:rsidRPr="004B6A19" w:rsidTr="008744AF">
        <w:tc>
          <w:tcPr>
            <w:tcW w:w="13466" w:type="dxa"/>
            <w:gridSpan w:val="6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2.2.Химический состав клетки 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Химический состав живой 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природы. Неорганические вещества.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Органические вещества. Липиды. Углеводы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Органические вещества. Белки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Органические вещества. Функции белков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1159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Органические вещества. Нуклеиновые кислоты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11-4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Контрольная работа №1 по темам: «Введение. Химический состав клетки»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2.3.Строение эукариотической и прокариотической клеток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Эукариотическая клетка. Цитоплазма. Органоиды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Лабораторная работа  №1 «Приготовление и описание  микропрепаратов клеток растений»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Клеточное ядро. Хромосомы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Практическая работа №1 «Сравнение строения клеток растений и животных (в форме таблицы)»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Прокариотическая клетка 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Лабораторная работа №2 «Наблюдение клеток растений и животных под микроскопом на готовых препаратах»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2.4.Реализация наследственной информации в клетке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</w:tr>
      <w:tr w:rsidR="002B03BB" w:rsidRPr="004B6A19" w:rsidTr="008744AF">
        <w:tc>
          <w:tcPr>
            <w:tcW w:w="13466" w:type="dxa"/>
            <w:gridSpan w:val="6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2.5. Вирусы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12-4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Неклеточные формы жизни: вирусы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01-3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Контрольная работа № 2 по разделу 2 «Клетка»</w:t>
            </w:r>
          </w:p>
        </w:tc>
      </w:tr>
      <w:tr w:rsidR="002B03BB" w:rsidRPr="004B6A19" w:rsidTr="008744AF">
        <w:trPr>
          <w:trHeight w:val="394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Раздел 3 Организм </w:t>
            </w:r>
          </w:p>
        </w:tc>
      </w:tr>
      <w:tr w:rsidR="002B03BB" w:rsidRPr="004B6A19" w:rsidTr="008744AF">
        <w:tc>
          <w:tcPr>
            <w:tcW w:w="13466" w:type="dxa"/>
            <w:gridSpan w:val="6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3.1.Организм - единое целое. Многообразие живых организмов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01-3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Организм- единое целое. Многообразие живых организмов.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  <w:t>Многообразие живого в СО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3.2. Обмен веществ и превращение энергии (2 часа)</w:t>
            </w:r>
          </w:p>
        </w:tc>
      </w:tr>
      <w:tr w:rsidR="002B03BB" w:rsidRPr="004B6A19" w:rsidTr="008744AF">
        <w:trPr>
          <w:trHeight w:val="382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01-4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Обмен веществ и превращение энергии. Энергетический обмен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02-1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Пластический обмен. Фотосинтез Правила ТБ (инструктаж промеж).</w:t>
            </w:r>
          </w:p>
        </w:tc>
      </w:tr>
      <w:tr w:rsidR="002B03BB" w:rsidRPr="004B6A19" w:rsidTr="008744AF">
        <w:tc>
          <w:tcPr>
            <w:tcW w:w="13466" w:type="dxa"/>
            <w:gridSpan w:val="6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3.3.Размножение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02-2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Деление клетки. Митоз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02-3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</w:tcBorders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Размножение: бесполое и половое.</w:t>
            </w:r>
          </w:p>
        </w:tc>
      </w:tr>
      <w:tr w:rsidR="002B03BB" w:rsidRPr="004B6A19" w:rsidTr="008744AF">
        <w:trPr>
          <w:trHeight w:val="344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02-4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03-1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Оплодотворение</w:t>
            </w:r>
          </w:p>
        </w:tc>
      </w:tr>
      <w:tr w:rsidR="002B03BB" w:rsidRPr="004B6A19" w:rsidTr="008744AF"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Тема3.4.Индивидуальное развитие организмов (онтогенез)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03-2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03-3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Онтогенез человека. Репродуктивное здоровье.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Тема 3.5.Наследственность и изменчивость 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03-4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Генетика- наука о закономерностях наследственности и изменчивости. Г.Мендель – основоположник генетики.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04-1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Практическая работа №2 «Составление простейших схем скрещивания»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04-2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Закономерности наследования. Дигибридное скрещивание.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Практическая работа №3 «Решение элементарных генетических задач»</w:t>
            </w:r>
          </w:p>
        </w:tc>
      </w:tr>
      <w:tr w:rsidR="002B03BB" w:rsidRPr="004B6A19" w:rsidTr="008744AF">
        <w:trPr>
          <w:trHeight w:val="465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04-3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Хромосомная теория наследственности. Сцепленное наследование. Современное представление о гене и геноме. </w:t>
            </w:r>
          </w:p>
        </w:tc>
      </w:tr>
      <w:tr w:rsidR="002B03BB" w:rsidRPr="004B6A19" w:rsidTr="008744AF">
        <w:trPr>
          <w:trHeight w:val="481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04-4</w:t>
            </w:r>
          </w:p>
        </w:tc>
        <w:tc>
          <w:tcPr>
            <w:tcW w:w="1176" w:type="dxa"/>
            <w:gridSpan w:val="2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Генетика пола. Генетика и здоровье человека.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Практическая работа №4 </w:t>
            </w:r>
            <w:r w:rsidRPr="004B6A1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  <w:t>«Выявление источников мутагенов в окружающей среде(косвенно) и оценка возможных последствий</w:t>
            </w: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их влияния на организм»</w:t>
            </w:r>
            <w:r w:rsidRPr="004B6A19">
              <w:rPr>
                <w:rFonts w:ascii="Times New Roman" w:eastAsia="Batang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(в т.ч., на примере местного материала)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05-1</w:t>
            </w:r>
          </w:p>
        </w:tc>
        <w:tc>
          <w:tcPr>
            <w:tcW w:w="1210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Изменчивость наследственная и ненаследственная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Лабораторная работа №3 «Изучение изменчивости»</w:t>
            </w:r>
          </w:p>
        </w:tc>
      </w:tr>
      <w:tr w:rsidR="002B03BB" w:rsidRPr="004B6A19" w:rsidTr="008744AF">
        <w:trPr>
          <w:trHeight w:val="873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05-2</w:t>
            </w:r>
          </w:p>
        </w:tc>
        <w:tc>
          <w:tcPr>
            <w:tcW w:w="1210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Контрольная работа №3 по разделу 3 «Организм»</w:t>
            </w:r>
          </w:p>
        </w:tc>
      </w:tr>
      <w:tr w:rsidR="002B03BB" w:rsidRPr="004B6A19" w:rsidTr="008744AF">
        <w:trPr>
          <w:trHeight w:val="347"/>
        </w:trPr>
        <w:tc>
          <w:tcPr>
            <w:tcW w:w="13466" w:type="dxa"/>
            <w:gridSpan w:val="6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3.6.Основы селекции. Биотехнология</w:t>
            </w:r>
          </w:p>
        </w:tc>
      </w:tr>
      <w:tr w:rsidR="002B03BB" w:rsidRPr="004B6A19" w:rsidTr="008744AF">
        <w:trPr>
          <w:trHeight w:val="535"/>
        </w:trPr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  <w:t>05-3</w:t>
            </w:r>
          </w:p>
        </w:tc>
        <w:tc>
          <w:tcPr>
            <w:tcW w:w="1210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  <w:t>Селекция: основные методы и достижения</w:t>
            </w:r>
            <w:r w:rsidRPr="004B6A19">
              <w:rPr>
                <w:rFonts w:ascii="Times New Roman" w:eastAsia="Batang" w:hAnsi="Times New Roman" w:cs="Times New Roman"/>
                <w:b/>
                <w:color w:val="000000"/>
                <w:spacing w:val="1"/>
                <w:sz w:val="24"/>
                <w:szCs w:val="24"/>
              </w:rPr>
              <w:t>(</w:t>
            </w:r>
            <w:r w:rsidRPr="004B6A19">
              <w:rPr>
                <w:rFonts w:ascii="Times New Roman" w:eastAsia="Batang" w:hAnsi="Times New Roman" w:cs="Times New Roman"/>
                <w:color w:val="000000"/>
                <w:spacing w:val="1"/>
                <w:sz w:val="24"/>
                <w:szCs w:val="24"/>
              </w:rPr>
              <w:t>в т.ч., на примере местного материала)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05-4</w:t>
            </w:r>
          </w:p>
        </w:tc>
        <w:tc>
          <w:tcPr>
            <w:tcW w:w="1210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Практическая работа №5 «Анализ и оценка этических аспектов развития некоторых исследований в биотехнологии»</w:t>
            </w:r>
          </w:p>
        </w:tc>
      </w:tr>
      <w:tr w:rsidR="002B03BB" w:rsidRPr="004B6A19" w:rsidTr="008744AF">
        <w:tc>
          <w:tcPr>
            <w:tcW w:w="85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05-4</w:t>
            </w:r>
          </w:p>
        </w:tc>
        <w:tc>
          <w:tcPr>
            <w:tcW w:w="1210" w:type="dxa"/>
            <w:gridSpan w:val="3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>Обобщение по курсу биологии 10 класса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Итоговая контрольная работа по курсу 10 класса (КР№ 4)</w:t>
            </w:r>
          </w:p>
        </w:tc>
      </w:tr>
      <w:tr w:rsidR="002B03BB" w:rsidRPr="004B6A19" w:rsidTr="008744AF">
        <w:trPr>
          <w:trHeight w:val="809"/>
        </w:trPr>
        <w:tc>
          <w:tcPr>
            <w:tcW w:w="13466" w:type="dxa"/>
            <w:gridSpan w:val="6"/>
          </w:tcPr>
          <w:p w:rsidR="002B03BB" w:rsidRPr="004B6A19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1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Итого: уроков – 35, ЛР – 3, ПРР – 5, КР– 4, </w:t>
            </w:r>
            <w:r w:rsidRPr="004B6A19">
              <w:rPr>
                <w:sz w:val="24"/>
                <w:szCs w:val="24"/>
              </w:rPr>
              <w:t xml:space="preserve">уроков </w:t>
            </w:r>
            <w:r w:rsidRPr="004B6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использованием фактического регионального материала</w:t>
            </w:r>
            <w:r w:rsidRPr="004B6A19">
              <w:rPr>
                <w:sz w:val="24"/>
                <w:szCs w:val="24"/>
              </w:rPr>
              <w:t xml:space="preserve"> - 4</w:t>
            </w: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2B03BB" w:rsidRPr="004B6A19" w:rsidRDefault="002B03BB" w:rsidP="008744AF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2B03BB" w:rsidRPr="00B355A0" w:rsidRDefault="002B03BB" w:rsidP="002B03BB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  <w:sectPr w:rsidR="002B03BB" w:rsidRPr="00B355A0" w:rsidSect="0093723A">
          <w:footerReference w:type="even" r:id="rId22"/>
          <w:footerReference w:type="default" r:id="rId2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3BB" w:rsidRDefault="002B03BB" w:rsidP="002B03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2B03BB" w:rsidRPr="004012A3" w:rsidRDefault="002B03BB" w:rsidP="002B03BB">
      <w:pPr>
        <w:pStyle w:val="a3"/>
        <w:numPr>
          <w:ilvl w:val="0"/>
          <w:numId w:val="7"/>
        </w:num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12A3">
        <w:rPr>
          <w:rFonts w:ascii="Times New Roman" w:hAnsi="Times New Roman" w:cs="Times New Roman"/>
          <w:b/>
          <w:color w:val="000000"/>
          <w:sz w:val="24"/>
          <w:szCs w:val="24"/>
        </w:rPr>
        <w:t>К учебнику</w:t>
      </w:r>
      <w:r w:rsidRPr="004012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Захаров В.Б. Общая биология: учеб. Для 11 кл. –М.: Дрофа, 2005.</w:t>
      </w:r>
    </w:p>
    <w:p w:rsidR="002B03BB" w:rsidRDefault="002B03BB" w:rsidP="002B03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3BB" w:rsidRPr="009A4717" w:rsidRDefault="002B03BB" w:rsidP="002B03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Входная</w:t>
      </w:r>
      <w:r w:rsidRPr="009A47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онтрольная работа по биологии. 11</w:t>
      </w:r>
      <w:r w:rsidRPr="009A47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1. Мономер белка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аминокислота Б) нуклеотид;В) моносахариды; Г) глицерин и жирные кислоты.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2. Функции ЭПС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синтез жиров;                                            Б) расщепление углеводов;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В) расщепление белков;                                Г) транспорт веществ.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3. Функции митохондрий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синтез жиров;  Б) синтез белков;  В) синтез углеводов;  Г) синтез АТФ.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4. Вторичная структура белка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цепь аминокислот;     Б) глобула;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В) спираль;                       Г) несколько глобул, собранных в единый комплекс.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5. Функции ДНК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хранит генетическую информацию;   Б) доставляет аминокислоты к рибосоме;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Г) собирает белковые молекулы;              Г) участвует в биосинтезе белка.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6. Способны самостоятельно создавать органические вещества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автотрофы;    Б) гетеротрофы;    В) хемотрофы.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7. Захват молекул углекислого газа из внешней среды происходит 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в световую фазу фотосинтеза;                   Б) в темновую фазу фотосинтеза;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В) под действием энергии солнечного света.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8. Процесс, в ходе которого информация о последовательности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нуклеотидов какого-либо гена ДНК «переписывается» в последовательность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нуклеотидов и-РНК, называется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трансляция;   Б) транскрипция;   В) гидролиз;   Г) фотосинтез.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9. Митоз это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половой процесс;                                        Б) прямое деление клетки;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В) непрямое деление клетки;                          Г) образование половых клеток.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10. Кроссинговер это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А) спирализация хроматина;  Б) непрямое деление клеток; 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 В) образование половых клеток; Г) обмен участками хроматид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гомологичных хромосом.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11. Генотип это совокупность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генов в гаплоидном наборе хромосом;       Б) внешних признаков;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В) генов в диплоидном наборе хромосом;       Г) внутренних признаков.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12. Какое расщепление по фенотипу будет у гибридов второго поколения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при скрещивании гомозиготных организмов, отличающихся по двум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парам признаков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1:2:1          Б) 1:3         В) 1:8:3:3:1        Г) 9:3:3:1.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13. Сходство внешнего и внутреннего строения лежит в основе  …. критерия вида.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физиологического;                                        Б) морфологического;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В) генетического;                                               Г) исторического.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14. Первые позвоночные, освоившие сушу – стегоцефалы появились в …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в ордовикский период;                                 Б) в силурийский период;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В) в девонский период;                                      Г) в юрский период.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15. Дивергенция – это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схождение признаков в процессе эволюции;         Б) расхождение признаков;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В) объединение нескольких популяций в одну;       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Г) образование изолированной группы внутри популяции.   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16. Признаки какой изменчивости передаются потомству?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модификационной;                                      Б) мутационной.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17. Псилофиты появились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А) в ордовикский период;                                 Б) в силурийский;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В) в девонский период;                                      Г) в юрский период.   </w:t>
      </w:r>
    </w:p>
    <w:p w:rsidR="002B03BB" w:rsidRPr="00D92578" w:rsidRDefault="002B03BB" w:rsidP="002B03B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>18. Элементарная единица эволюции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А) особь;      Б) вид;     В) популяция;      Г) биоценоз. 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D92578">
        <w:rPr>
          <w:rFonts w:ascii="Times New Roman" w:eastAsia="Times New Roman" w:hAnsi="Times New Roman" w:cs="Times New Roman"/>
          <w:sz w:val="24"/>
          <w:szCs w:val="24"/>
        </w:rPr>
        <w:t>В пищевой цепи </w:t>
      </w:r>
      <w:r w:rsidRPr="00D92578">
        <w:rPr>
          <w:rFonts w:ascii="Times New Roman" w:eastAsia="Times New Roman" w:hAnsi="Times New Roman" w:cs="Times New Roman"/>
          <w:i/>
          <w:iCs/>
          <w:sz w:val="24"/>
          <w:szCs w:val="24"/>
        </w:rPr>
        <w:t>трава – кузнечики – ящерицы – совы</w:t>
      </w:r>
      <w:r w:rsidRPr="00D92578">
        <w:rPr>
          <w:rFonts w:ascii="Times New Roman" w:eastAsia="Times New Roman" w:hAnsi="Times New Roman" w:cs="Times New Roman"/>
          <w:sz w:val="24"/>
          <w:szCs w:val="24"/>
        </w:rPr>
        <w:t> для существования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            пары сов с общим весом в 5 кг необходимо травы: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             а) 50 т;  б) 5 т;  в) 500 кг;  г) 2,5 т. 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20. «На земной поверхности нет химической силы, более постоянно 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действующей, а потому и более могущественной по своим конечным 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              последствиям, чем живые  организмы, взятые в целом». 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               Эти слова принадлежат: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 а) Н.И. Вавилову;         б) В.И. Вернадскому; </w:t>
      </w:r>
    </w:p>
    <w:p w:rsidR="002B03BB" w:rsidRPr="00D92578" w:rsidRDefault="002B03BB" w:rsidP="002B03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578">
        <w:rPr>
          <w:rFonts w:ascii="Times New Roman" w:eastAsia="Times New Roman" w:hAnsi="Times New Roman" w:cs="Times New Roman"/>
          <w:sz w:val="24"/>
          <w:szCs w:val="24"/>
        </w:rPr>
        <w:t xml:space="preserve"> в) Ч. Дарвину;               Г) Ж.-Б. Ламарку</w:t>
      </w:r>
    </w:p>
    <w:p w:rsidR="002B03BB" w:rsidRPr="00D92578" w:rsidRDefault="002B03BB" w:rsidP="002B03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color w:val="000000"/>
          <w:sz w:val="24"/>
          <w:szCs w:val="24"/>
        </w:rPr>
        <w:t xml:space="preserve">             21. Нарисовать схему «Движущие силы эволюции».</w:t>
      </w: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b/>
          <w:color w:val="000000"/>
          <w:sz w:val="24"/>
          <w:szCs w:val="24"/>
        </w:rPr>
        <w:t>Ответы к итоговой контрольной работе по биологии.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</w:t>
      </w:r>
      <w:r w:rsidRPr="00D925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2B03BB" w:rsidRPr="00D92578" w:rsidRDefault="002B03BB" w:rsidP="002B03BB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7"/>
        <w:gridCol w:w="414"/>
        <w:gridCol w:w="477"/>
        <w:gridCol w:w="477"/>
        <w:gridCol w:w="433"/>
        <w:gridCol w:w="446"/>
        <w:gridCol w:w="463"/>
        <w:gridCol w:w="446"/>
        <w:gridCol w:w="463"/>
        <w:gridCol w:w="456"/>
        <w:gridCol w:w="456"/>
        <w:gridCol w:w="486"/>
        <w:gridCol w:w="456"/>
        <w:gridCol w:w="476"/>
        <w:gridCol w:w="456"/>
        <w:gridCol w:w="486"/>
        <w:gridCol w:w="456"/>
        <w:gridCol w:w="486"/>
        <w:gridCol w:w="456"/>
        <w:gridCol w:w="486"/>
        <w:gridCol w:w="456"/>
      </w:tblGrid>
      <w:tr w:rsidR="002B03BB" w:rsidRPr="00D92578" w:rsidTr="008744AF">
        <w:tc>
          <w:tcPr>
            <w:tcW w:w="497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B03BB" w:rsidRPr="00D92578" w:rsidTr="008744AF">
        <w:tc>
          <w:tcPr>
            <w:tcW w:w="497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7" w:type="dxa"/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B03BB" w:rsidRPr="00D92578" w:rsidRDefault="002B03BB" w:rsidP="008744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</w:tr>
    </w:tbl>
    <w:p w:rsidR="002B03BB" w:rsidRPr="00D92578" w:rsidRDefault="002B03BB" w:rsidP="002B03BB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3BB" w:rsidRPr="00D92578" w:rsidRDefault="002B03BB" w:rsidP="002B03BB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BB" w:rsidRPr="00D92578" w:rsidRDefault="002B03BB" w:rsidP="002B03BB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D9257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2B03BB" w:rsidRPr="00D92578" w:rsidRDefault="002B03BB" w:rsidP="002B03BB">
      <w:pPr>
        <w:rPr>
          <w:rFonts w:ascii="Times New Roman" w:hAnsi="Times New Roman" w:cs="Times New Roman"/>
          <w:sz w:val="24"/>
          <w:szCs w:val="24"/>
        </w:rPr>
      </w:pPr>
    </w:p>
    <w:p w:rsidR="002B03BB" w:rsidRPr="00D92578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Pr="005C08A9" w:rsidRDefault="002B03BB" w:rsidP="002B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BB" w:rsidRDefault="002B03BB" w:rsidP="002B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биологии.10 класс</w:t>
      </w:r>
    </w:p>
    <w:p w:rsidR="002B03BB" w:rsidRPr="00B4034C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учебнику  </w:t>
      </w:r>
      <w:r w:rsidRPr="00B4034C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10 кл. –М.: Дрофа, 2006;</w:t>
      </w:r>
    </w:p>
    <w:p w:rsidR="002B03BB" w:rsidRDefault="002B03BB" w:rsidP="002B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BB" w:rsidRPr="005C08A9" w:rsidRDefault="002B03BB" w:rsidP="002B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Часть 1.  Выберите правильный ответ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1</w:t>
      </w:r>
      <w:r w:rsidRPr="005C08A9">
        <w:rPr>
          <w:rFonts w:ascii="Times New Roman" w:hAnsi="Times New Roman" w:cs="Times New Roman"/>
          <w:sz w:val="24"/>
          <w:szCs w:val="24"/>
        </w:rPr>
        <w:t xml:space="preserve">. Синтез АТФ осуществляется в: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рибосомах2 - митохондриях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3 - лизосомах4 - ЭПС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2</w:t>
      </w:r>
      <w:r w:rsidRPr="005C08A9">
        <w:rPr>
          <w:rFonts w:ascii="Times New Roman" w:hAnsi="Times New Roman" w:cs="Times New Roman"/>
          <w:sz w:val="24"/>
          <w:szCs w:val="24"/>
        </w:rPr>
        <w:t>. Рибосомы - органоиды клетки, отвечающие за: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расщепление органических веществ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2 - синтез белка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3 - синтез АТФ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фотосинтез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3</w:t>
      </w:r>
      <w:r w:rsidRPr="005C08A9">
        <w:rPr>
          <w:rFonts w:ascii="Times New Roman" w:hAnsi="Times New Roman" w:cs="Times New Roman"/>
          <w:sz w:val="24"/>
          <w:szCs w:val="24"/>
        </w:rPr>
        <w:t>. Аппарат Гольджи отвечает за: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транспорт веществ по клетке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2 - перестройку молекул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образование лизосом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верны все ответы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4</w:t>
      </w:r>
      <w:r w:rsidRPr="005C08A9">
        <w:rPr>
          <w:rFonts w:ascii="Times New Roman" w:hAnsi="Times New Roman" w:cs="Times New Roman"/>
          <w:sz w:val="24"/>
          <w:szCs w:val="24"/>
        </w:rPr>
        <w:t>. Каких компонентов НЕ содержат митохондрии: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1 - ДНК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2 - рибосом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складок внутренней мембраны (крист)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ЭПС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5</w:t>
      </w:r>
      <w:r w:rsidRPr="005C08A9">
        <w:rPr>
          <w:rFonts w:ascii="Times New Roman" w:hAnsi="Times New Roman" w:cs="Times New Roman"/>
          <w:sz w:val="24"/>
          <w:szCs w:val="24"/>
        </w:rPr>
        <w:t>. Хлоропласты - это органоиды: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содержащие хлорофилл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2 - имеющие собственную молекулу ДНК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осуществляющие фотосинтез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верны все ответы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6</w:t>
      </w:r>
      <w:r w:rsidRPr="005C08A9">
        <w:rPr>
          <w:rFonts w:ascii="Times New Roman" w:hAnsi="Times New Roman" w:cs="Times New Roman"/>
          <w:sz w:val="24"/>
          <w:szCs w:val="24"/>
        </w:rPr>
        <w:t>. К двумембранным органоидам относятся: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1 - ядро и комплекс Гольджи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2 - ядро, митохондрии и пластиды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митохондрии, пластиды и ЭПС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пластиды, ядро и лизосомы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7</w:t>
      </w:r>
      <w:r w:rsidRPr="005C08A9">
        <w:rPr>
          <w:rFonts w:ascii="Times New Roman" w:hAnsi="Times New Roman" w:cs="Times New Roman"/>
          <w:sz w:val="24"/>
          <w:szCs w:val="24"/>
        </w:rPr>
        <w:t>. Лейкопласты - это: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бесцветные пластиды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2 - энергетические станции клетки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окрашенные пластиды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органоиды только животных клеток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8</w:t>
      </w:r>
      <w:r w:rsidRPr="005C08A9">
        <w:rPr>
          <w:rFonts w:ascii="Times New Roman" w:hAnsi="Times New Roman" w:cs="Times New Roman"/>
          <w:sz w:val="24"/>
          <w:szCs w:val="24"/>
        </w:rPr>
        <w:t>. К одномембранным органоидам относятся: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1 - пластиды и ЭПС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2 - митохондрии и аппарат Гольджи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3 - вакуоли и ядро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ЭПС, аппарат Гольджи, вакуоли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9</w:t>
      </w:r>
      <w:r w:rsidRPr="005C08A9">
        <w:rPr>
          <w:rFonts w:ascii="Times New Roman" w:hAnsi="Times New Roman" w:cs="Times New Roman"/>
          <w:sz w:val="24"/>
          <w:szCs w:val="24"/>
        </w:rPr>
        <w:t>. Только для растительных клеток характерны: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1 - клеточная стенка из целлюлозы, пластиды, митохондрии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2 - рибосомы, пластиды, крупные вакуоли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3 - ЭПС, аппарат Гольджи, пластиды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4 - пластиды, клеточная стенка из целлюлозы, крупные вакуоли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10</w:t>
      </w:r>
      <w:r w:rsidRPr="005C08A9">
        <w:rPr>
          <w:rFonts w:ascii="Times New Roman" w:hAnsi="Times New Roman" w:cs="Times New Roman"/>
          <w:sz w:val="24"/>
          <w:szCs w:val="24"/>
        </w:rPr>
        <w:t xml:space="preserve">. К пассивному транспорту через мембрану относится: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>1 - диффузия 2 - пиноцитоз3 - фагоцитоз 4 – калий – натриевый насос</w:t>
      </w:r>
    </w:p>
    <w:p w:rsid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sz w:val="24"/>
          <w:szCs w:val="24"/>
        </w:rPr>
        <w:t xml:space="preserve">Часть 2. 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11</w:t>
      </w:r>
      <w:r w:rsidRPr="005C08A9">
        <w:rPr>
          <w:rFonts w:ascii="Times New Roman" w:hAnsi="Times New Roman" w:cs="Times New Roman"/>
          <w:sz w:val="24"/>
          <w:szCs w:val="24"/>
        </w:rPr>
        <w:t>.  Какие функции выполняет в клетке белки?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A9">
        <w:rPr>
          <w:rFonts w:ascii="Times New Roman" w:hAnsi="Times New Roman" w:cs="Times New Roman"/>
          <w:b/>
          <w:sz w:val="24"/>
          <w:szCs w:val="24"/>
        </w:rPr>
        <w:t>12</w:t>
      </w:r>
      <w:r w:rsidRPr="005C08A9">
        <w:rPr>
          <w:rFonts w:ascii="Times New Roman" w:hAnsi="Times New Roman" w:cs="Times New Roman"/>
          <w:sz w:val="24"/>
          <w:szCs w:val="24"/>
        </w:rPr>
        <w:t>.  Сравните  митоз и мейоз.</w:t>
      </w: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1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7"/>
        <w:gridCol w:w="3270"/>
        <w:gridCol w:w="2884"/>
      </w:tblGrid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i/>
                <w:sz w:val="24"/>
                <w:szCs w:val="24"/>
              </w:rPr>
              <w:t>Митоз</w:t>
            </w: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i/>
                <w:sz w:val="24"/>
                <w:szCs w:val="24"/>
              </w:rPr>
              <w:t>Мейоз</w:t>
            </w:r>
          </w:p>
        </w:tc>
      </w:tr>
      <w:tr w:rsidR="002B03BB" w:rsidRPr="005C08A9" w:rsidTr="002B03BB">
        <w:trPr>
          <w:cantSplit/>
        </w:trPr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Фазы деления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rPr>
          <w:cantSplit/>
        </w:trPr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Что происходит с ДНК в интерфазе до начала деления?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Конъюгация гомологичных хромосом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Сколько делений подряд происходит?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Хромосомы или хроматиды расходятся при делении?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A16308">
            <w:pPr>
              <w:numPr>
                <w:ilvl w:val="0"/>
                <w:numId w:val="11"/>
              </w:numPr>
              <w:spacing w:after="0"/>
              <w:ind w:right="-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Изменяется ли число хромосом в дочерних клетках?</w:t>
            </w: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Сколько дочерних клеток образуется?</w:t>
            </w: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5C08A9" w:rsidTr="002B03BB">
        <w:tc>
          <w:tcPr>
            <w:tcW w:w="4607" w:type="dxa"/>
          </w:tcPr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8A9">
              <w:rPr>
                <w:rFonts w:ascii="Times New Roman" w:hAnsi="Times New Roman" w:cs="Times New Roman"/>
                <w:sz w:val="24"/>
                <w:szCs w:val="24"/>
              </w:rPr>
              <w:t>В каких клетках происходит процесс?</w:t>
            </w: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BB" w:rsidRPr="005C08A9" w:rsidRDefault="002B03BB" w:rsidP="00874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B03BB" w:rsidRPr="005C08A9" w:rsidRDefault="002B03BB" w:rsidP="00874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5C08A9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B355A0" w:rsidRDefault="002B03BB" w:rsidP="002B03BB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Pr="00026BE3" w:rsidRDefault="002B03BB" w:rsidP="002B03BB">
      <w:pPr>
        <w:jc w:val="center"/>
        <w:rPr>
          <w:b/>
        </w:rPr>
      </w:pPr>
      <w:r w:rsidRPr="00026BE3">
        <w:rPr>
          <w:b/>
        </w:rPr>
        <w:t xml:space="preserve">Тематический контроль знаний  по теме «Строение и жизнедеятельность клетки». </w:t>
      </w:r>
    </w:p>
    <w:p w:rsidR="002B03BB" w:rsidRDefault="002B03BB" w:rsidP="002B03BB">
      <w:pPr>
        <w:jc w:val="center"/>
        <w:rPr>
          <w:b/>
        </w:rPr>
      </w:pPr>
      <w:r w:rsidRPr="00026BE3">
        <w:rPr>
          <w:b/>
        </w:rPr>
        <w:t>10 класс</w:t>
      </w:r>
    </w:p>
    <w:p w:rsidR="002B03BB" w:rsidRPr="00026BE3" w:rsidRDefault="002B03BB" w:rsidP="002B03BB">
      <w:pPr>
        <w:jc w:val="center"/>
        <w:rPr>
          <w:b/>
        </w:rPr>
      </w:pPr>
    </w:p>
    <w:p w:rsidR="002B03BB" w:rsidRPr="00FA523D" w:rsidRDefault="002B03BB" w:rsidP="002B03BB">
      <w:pPr>
        <w:spacing w:before="40"/>
        <w:rPr>
          <w:bCs/>
          <w:color w:val="000000"/>
        </w:rPr>
      </w:pPr>
      <w:r>
        <w:rPr>
          <w:bCs/>
          <w:color w:val="000000"/>
        </w:rPr>
        <w:t xml:space="preserve">           К учебнику   </w:t>
      </w:r>
      <w:r w:rsidRPr="00FA523D">
        <w:rPr>
          <w:bCs/>
          <w:color w:val="000000"/>
        </w:rPr>
        <w:t>Захаров В.Б. Общая биология: учеб. Для 10 кл. –М.: Дрофа, 2006;</w:t>
      </w:r>
    </w:p>
    <w:p w:rsidR="002B03BB" w:rsidRPr="00026BE3" w:rsidRDefault="002B03BB" w:rsidP="002B03BB">
      <w:pPr>
        <w:jc w:val="center"/>
        <w:rPr>
          <w:b/>
        </w:rPr>
      </w:pPr>
    </w:p>
    <w:p w:rsidR="002B03BB" w:rsidRDefault="002B03BB" w:rsidP="002B03BB">
      <w:pPr>
        <w:rPr>
          <w:b/>
        </w:rPr>
      </w:pPr>
      <w:r w:rsidRPr="00026BE3">
        <w:rPr>
          <w:b/>
        </w:rPr>
        <w:t xml:space="preserve">       </w:t>
      </w:r>
      <w:r>
        <w:rPr>
          <w:b/>
        </w:rPr>
        <w:t xml:space="preserve">  </w:t>
      </w:r>
      <w:r w:rsidRPr="00026BE3">
        <w:rPr>
          <w:b/>
        </w:rPr>
        <w:t xml:space="preserve"> Часть 1. Выберите и отметьте один правильный ответ.</w:t>
      </w:r>
    </w:p>
    <w:p w:rsidR="002B03BB" w:rsidRPr="00026BE3" w:rsidRDefault="002B03BB" w:rsidP="002B03BB">
      <w:pPr>
        <w:rPr>
          <w:b/>
        </w:rPr>
      </w:pPr>
    </w:p>
    <w:p w:rsidR="002B03BB" w:rsidRPr="00026BE3" w:rsidRDefault="002B03BB" w:rsidP="002B03BB">
      <w:r w:rsidRPr="00026BE3">
        <w:t xml:space="preserve">       1.Каково строение плазматической мембраны?а) образована бимолекулярным слоем липидов</w:t>
      </w:r>
    </w:p>
    <w:p w:rsidR="002B03BB" w:rsidRPr="00026BE3" w:rsidRDefault="002B03BB" w:rsidP="002B03BB">
      <w:pPr>
        <w:ind w:left="360"/>
      </w:pPr>
      <w:r w:rsidRPr="00026BE3">
        <w:t>б) ближе к цитоплазме – бимолекулярный слой липидов, снаружи – белковые молекулы</w:t>
      </w:r>
    </w:p>
    <w:p w:rsidR="002B03BB" w:rsidRPr="00026BE3" w:rsidRDefault="002B03BB" w:rsidP="002B03BB">
      <w:pPr>
        <w:ind w:left="360"/>
      </w:pPr>
      <w:r w:rsidRPr="00026BE3">
        <w:t>в) ближе к цитоплазме – бимолекулярный слой липидов, снаружи – углеводные молекулы</w:t>
      </w:r>
    </w:p>
    <w:p w:rsidR="002B03BB" w:rsidRPr="00026BE3" w:rsidRDefault="002B03BB" w:rsidP="002B03BB">
      <w:pPr>
        <w:ind w:left="360"/>
      </w:pPr>
      <w:r w:rsidRPr="00026BE3">
        <w:t>г) бимолекулярный слой липидов, белки пронизывают всю ее толщину и располагаются на ее внешней и внутренней поверхности</w:t>
      </w:r>
    </w:p>
    <w:p w:rsidR="002B03BB" w:rsidRPr="00026BE3" w:rsidRDefault="002B03BB" w:rsidP="002B03BB">
      <w:pPr>
        <w:ind w:left="360"/>
      </w:pPr>
      <w:r w:rsidRPr="00026BE3">
        <w:t>2. Какие органоиды обеспечивают биосинтез белков цитоплазмы клетки?а) митохондрии   б) хлоропласты        в) комплекс Гольджи    г) рибосомы</w:t>
      </w:r>
    </w:p>
    <w:p w:rsidR="002B03BB" w:rsidRPr="00026BE3" w:rsidRDefault="002B03BB" w:rsidP="002B03BB">
      <w:pPr>
        <w:ind w:left="360"/>
      </w:pPr>
      <w:r w:rsidRPr="00026BE3">
        <w:t>3. Какие органоиды отвечают за расщепление сложных органических молекул до мономеров, даже пищевых частиц, попавших в клетку путем фагоцитоза?а) лизосомы     б) рибосомы         в) ЭПС     г) комплекс Гольджи</w:t>
      </w:r>
    </w:p>
    <w:p w:rsidR="002B03BB" w:rsidRPr="00026BE3" w:rsidRDefault="002B03BB" w:rsidP="002B03BB">
      <w:pPr>
        <w:ind w:left="360"/>
      </w:pPr>
      <w:r w:rsidRPr="00026BE3">
        <w:t>4. Какие организмы относятся к прокариотам?а) вирусы    б) грибы      в) растения   г) бактерии</w:t>
      </w:r>
    </w:p>
    <w:p w:rsidR="002B03BB" w:rsidRPr="00026BE3" w:rsidRDefault="002B03BB" w:rsidP="002B03BB">
      <w:pPr>
        <w:ind w:left="360"/>
      </w:pPr>
      <w:r w:rsidRPr="00026BE3">
        <w:t>5. Что такое фагоцитоз?  а) уничтожение микроорганизмовб) захват плазматической мембраной капель жидкости и втягивание их внутрь клеткив) захват плазматической мембраной твердых частиц и втягивание их внутрь клетки</w:t>
      </w:r>
    </w:p>
    <w:p w:rsidR="002B03BB" w:rsidRPr="00026BE3" w:rsidRDefault="002B03BB" w:rsidP="002B03BB">
      <w:r w:rsidRPr="00026BE3">
        <w:t xml:space="preserve">      6. Органоид, в котором происходит накопление, модификация и осуществляется </w:t>
      </w:r>
    </w:p>
    <w:p w:rsidR="002B03BB" w:rsidRPr="00026BE3" w:rsidRDefault="002B03BB" w:rsidP="002B03BB">
      <w:r w:rsidRPr="00026BE3">
        <w:t xml:space="preserve">      вывод  веществ  из клетки.  Здесь же образуются лизосомы.</w:t>
      </w:r>
    </w:p>
    <w:p w:rsidR="002B03BB" w:rsidRPr="00026BE3" w:rsidRDefault="002B03BB" w:rsidP="002B03BB">
      <w:r w:rsidRPr="00026BE3">
        <w:t xml:space="preserve">      а) ЭПС  б) комплекс Гольджи    в) клеточный центр  г) митохондрии</w:t>
      </w:r>
    </w:p>
    <w:p w:rsidR="002B03BB" w:rsidRPr="00026BE3" w:rsidRDefault="002B03BB" w:rsidP="002B03BB">
      <w:r w:rsidRPr="00026BE3">
        <w:t xml:space="preserve">      7. Какие органоиды способны преобразовывать энергию солнечного света </w:t>
      </w:r>
    </w:p>
    <w:p w:rsidR="002B03BB" w:rsidRPr="00026BE3" w:rsidRDefault="002B03BB" w:rsidP="002B03BB">
      <w:r w:rsidRPr="00026BE3">
        <w:t xml:space="preserve">       в энергию химических  связей образованного органического вещества?</w:t>
      </w:r>
    </w:p>
    <w:p w:rsidR="002B03BB" w:rsidRPr="00026BE3" w:rsidRDefault="002B03BB" w:rsidP="002B03BB">
      <w:r w:rsidRPr="00026BE3">
        <w:t xml:space="preserve">       а) митохондрии    б) хлоропласты     в) лизосомы г) комплекс Гольджи </w:t>
      </w:r>
    </w:p>
    <w:p w:rsidR="002B03BB" w:rsidRPr="00026BE3" w:rsidRDefault="002B03BB" w:rsidP="002B03BB">
      <w:r w:rsidRPr="00026BE3">
        <w:t xml:space="preserve">     8.Главным структурным компонентом ядра клетки являются </w:t>
      </w:r>
    </w:p>
    <w:p w:rsidR="002B03BB" w:rsidRPr="00026BE3" w:rsidRDefault="002B03BB" w:rsidP="002B03BB">
      <w:r w:rsidRPr="00026BE3">
        <w:t xml:space="preserve">      а) хромосомы;   б) рибосомы;   в) митохондрии;  г) хлоропласты</w:t>
      </w:r>
    </w:p>
    <w:p w:rsidR="002B03BB" w:rsidRPr="00026BE3" w:rsidRDefault="002B03BB" w:rsidP="002B03BB">
      <w:r w:rsidRPr="00026BE3">
        <w:t xml:space="preserve">     9. В растительных клетках, в отличие от животных, происходит</w:t>
      </w:r>
    </w:p>
    <w:p w:rsidR="002B03BB" w:rsidRPr="00026BE3" w:rsidRDefault="002B03BB" w:rsidP="002B03BB">
      <w:r w:rsidRPr="00026BE3">
        <w:t xml:space="preserve">     а) хемосинтез;б) биосинтез белка;в) фотосинтез;г) синтез липидов </w:t>
      </w:r>
    </w:p>
    <w:p w:rsidR="002B03BB" w:rsidRPr="00026BE3" w:rsidRDefault="002B03BB" w:rsidP="002B03BB">
      <w:r w:rsidRPr="00026BE3">
        <w:t xml:space="preserve">     10.Собственную ДНК имеет</w:t>
      </w:r>
    </w:p>
    <w:p w:rsidR="002B03BB" w:rsidRPr="00026BE3" w:rsidRDefault="002B03BB" w:rsidP="002B03BB">
      <w:r w:rsidRPr="00026BE3">
        <w:t xml:space="preserve">     а) комплекс Гольджи; б) лизосома; в) эндоплазматическая сеть;г) митохондрия</w:t>
      </w:r>
    </w:p>
    <w:p w:rsidR="002B03BB" w:rsidRPr="00026BE3" w:rsidRDefault="002B03BB" w:rsidP="002B03BB">
      <w:r w:rsidRPr="00026BE3">
        <w:t xml:space="preserve">     11.Мембранная система канальцев, пронизывающая всю клетку </w:t>
      </w:r>
    </w:p>
    <w:p w:rsidR="002B03BB" w:rsidRPr="00026BE3" w:rsidRDefault="002B03BB" w:rsidP="002B03BB">
      <w:r w:rsidRPr="00026BE3">
        <w:t xml:space="preserve">     а) хлоропласты;  б) лизосомы; в) митохондрии; г) эндоплазматическая сеть</w:t>
      </w:r>
    </w:p>
    <w:p w:rsidR="002B03BB" w:rsidRPr="00026BE3" w:rsidRDefault="002B03BB" w:rsidP="002B03BB">
      <w:r w:rsidRPr="00026BE3">
        <w:t xml:space="preserve">     12.К пластидам не относятся: а) хлоропластыб) хромопластыв) хромосомыг) лейкопласты</w:t>
      </w:r>
    </w:p>
    <w:p w:rsidR="002B03BB" w:rsidRPr="00026BE3" w:rsidRDefault="002B03BB" w:rsidP="002B03BB">
      <w:r w:rsidRPr="00026BE3">
        <w:t xml:space="preserve">    13.Цитология – это наука о а) грибахб) клеткев) простейшихг) о человеке</w:t>
      </w:r>
    </w:p>
    <w:p w:rsidR="002B03BB" w:rsidRPr="00026BE3" w:rsidRDefault="002B03BB" w:rsidP="002B03BB">
      <w:r w:rsidRPr="00026BE3">
        <w:t xml:space="preserve">    14.Накопление крахмала происходит в пластидах:</w:t>
      </w:r>
    </w:p>
    <w:p w:rsidR="002B03BB" w:rsidRPr="00026BE3" w:rsidRDefault="002B03BB" w:rsidP="002B03BB">
      <w:r w:rsidRPr="00026BE3">
        <w:t xml:space="preserve">      а) хлоропластахб) хромопластахв) хромосомахг) лейкопластах</w:t>
      </w:r>
    </w:p>
    <w:p w:rsidR="002B03BB" w:rsidRPr="00026BE3" w:rsidRDefault="002B03BB" w:rsidP="002B03BB">
      <w:r w:rsidRPr="00026BE3">
        <w:t xml:space="preserve">    15.Постоянную структурную основу биологических мембран составляют: </w:t>
      </w:r>
    </w:p>
    <w:p w:rsidR="002B03BB" w:rsidRDefault="002B03BB" w:rsidP="002B03BB">
      <w:r w:rsidRPr="00026BE3">
        <w:t xml:space="preserve">     а) белки б) углеводы в) нуклеиновые  кислоты г) фосфолипиды </w:t>
      </w:r>
    </w:p>
    <w:p w:rsidR="002B03BB" w:rsidRPr="00026BE3" w:rsidRDefault="002B03BB" w:rsidP="002B03BB"/>
    <w:p w:rsidR="002B03BB" w:rsidRDefault="002B03BB" w:rsidP="002B03BB">
      <w:pPr>
        <w:rPr>
          <w:b/>
        </w:rPr>
      </w:pPr>
      <w:r>
        <w:t xml:space="preserve">       </w:t>
      </w:r>
      <w:r w:rsidRPr="00FD4B1F">
        <w:rPr>
          <w:b/>
        </w:rPr>
        <w:t>Часть 2</w:t>
      </w:r>
    </w:p>
    <w:p w:rsidR="002B03BB" w:rsidRPr="00FD4B1F" w:rsidRDefault="002B03BB" w:rsidP="002B03BB">
      <w:pPr>
        <w:rPr>
          <w:b/>
        </w:rPr>
      </w:pPr>
    </w:p>
    <w:p w:rsidR="002B03BB" w:rsidRPr="00026BE3" w:rsidRDefault="002B03BB" w:rsidP="002B03BB">
      <w:pPr>
        <w:jc w:val="both"/>
      </w:pPr>
      <w:r w:rsidRPr="00026BE3">
        <w:t xml:space="preserve">      16. Закончите следующие фразы:</w:t>
      </w:r>
    </w:p>
    <w:p w:rsidR="002B03BB" w:rsidRPr="00026BE3" w:rsidRDefault="002B03BB" w:rsidP="002B03BB">
      <w:pPr>
        <w:spacing w:line="360" w:lineRule="auto"/>
        <w:jc w:val="both"/>
      </w:pPr>
      <w:r w:rsidRPr="00026BE3">
        <w:t xml:space="preserve">      А) Синтез запасов АТФ клетки происходит в_______________</w:t>
      </w:r>
    </w:p>
    <w:p w:rsidR="002B03BB" w:rsidRPr="00026BE3" w:rsidRDefault="002B03BB" w:rsidP="002B03BB">
      <w:pPr>
        <w:spacing w:line="360" w:lineRule="auto"/>
        <w:jc w:val="both"/>
      </w:pPr>
      <w:r w:rsidRPr="00026BE3">
        <w:t xml:space="preserve">      Б) Фотосинтез осуществляется в_______________</w:t>
      </w:r>
    </w:p>
    <w:p w:rsidR="002B03BB" w:rsidRPr="00026BE3" w:rsidRDefault="002B03BB" w:rsidP="002B03BB">
      <w:pPr>
        <w:spacing w:line="360" w:lineRule="auto"/>
        <w:jc w:val="both"/>
      </w:pPr>
      <w:r w:rsidRPr="00026BE3">
        <w:t xml:space="preserve">      В) Биосинтез белка происходит на ______________</w:t>
      </w:r>
    </w:p>
    <w:p w:rsidR="002B03BB" w:rsidRPr="00026BE3" w:rsidRDefault="002B03BB" w:rsidP="002B03BB">
      <w:pPr>
        <w:spacing w:line="360" w:lineRule="auto"/>
        <w:jc w:val="both"/>
      </w:pPr>
      <w:r w:rsidRPr="00026BE3">
        <w:t xml:space="preserve">      Г) Избирательный транспорт веществ осуществляет__________</w:t>
      </w:r>
    </w:p>
    <w:p w:rsidR="002B03BB" w:rsidRPr="00026BE3" w:rsidRDefault="002B03BB" w:rsidP="002B03BB">
      <w:pPr>
        <w:spacing w:line="360" w:lineRule="auto"/>
        <w:jc w:val="both"/>
      </w:pPr>
    </w:p>
    <w:p w:rsidR="002B03BB" w:rsidRPr="00026BE3" w:rsidRDefault="002B03BB" w:rsidP="002B03BB">
      <w:pPr>
        <w:jc w:val="both"/>
      </w:pPr>
      <w:r w:rsidRPr="00026BE3">
        <w:t xml:space="preserve">     17. Установите соответствие между органоидами  клетки и их функциями.</w:t>
      </w:r>
    </w:p>
    <w:p w:rsidR="002B03BB" w:rsidRDefault="002B03BB" w:rsidP="002B03BB">
      <w:pPr>
        <w:jc w:val="both"/>
      </w:pPr>
    </w:p>
    <w:p w:rsidR="002B03BB" w:rsidRPr="00026BE3" w:rsidRDefault="002B03BB" w:rsidP="002B03BB">
      <w:pPr>
        <w:jc w:val="both"/>
      </w:pPr>
      <w:r w:rsidRPr="00026BE3">
        <w:t xml:space="preserve">      ФУНКЦИИ                                                                                                           ОРГАНОИДЫ       </w:t>
      </w:r>
    </w:p>
    <w:p w:rsidR="002B03BB" w:rsidRPr="00026BE3" w:rsidRDefault="002B03BB" w:rsidP="002B03BB">
      <w:pPr>
        <w:jc w:val="both"/>
      </w:pPr>
      <w:r w:rsidRPr="00026BE3">
        <w:t>А) Имеет двумембранную оболочку с порами                                                    1) Ядро</w:t>
      </w:r>
    </w:p>
    <w:p w:rsidR="002B03BB" w:rsidRPr="00026BE3" w:rsidRDefault="002B03BB" w:rsidP="002B03BB">
      <w:pPr>
        <w:jc w:val="both"/>
      </w:pPr>
      <w:r w:rsidRPr="00026BE3">
        <w:t>Б) Хранит наследственную информацию и участвует в ее передаче                2) Митохондрии</w:t>
      </w:r>
    </w:p>
    <w:p w:rsidR="002B03BB" w:rsidRPr="00026BE3" w:rsidRDefault="002B03BB" w:rsidP="002B03BB">
      <w:pPr>
        <w:jc w:val="both"/>
      </w:pPr>
      <w:r w:rsidRPr="00026BE3">
        <w:t>В) Содержит ядрышко, в котором собираются рибосомы</w:t>
      </w:r>
    </w:p>
    <w:p w:rsidR="002B03BB" w:rsidRPr="00026BE3" w:rsidRDefault="002B03BB" w:rsidP="002B03BB">
      <w:pPr>
        <w:jc w:val="both"/>
      </w:pPr>
      <w:r w:rsidRPr="00026BE3">
        <w:t>Г) Содержат множество ферментов, участвующих в синтезе АТФ</w:t>
      </w:r>
    </w:p>
    <w:p w:rsidR="002B03BB" w:rsidRPr="00026BE3" w:rsidRDefault="002B03BB" w:rsidP="002B03BB">
      <w:pPr>
        <w:jc w:val="both"/>
      </w:pPr>
      <w:r w:rsidRPr="00026BE3">
        <w:t>Д) Отвечает за синтез АТФ</w:t>
      </w:r>
    </w:p>
    <w:p w:rsidR="002B03BB" w:rsidRPr="00026BE3" w:rsidRDefault="002B03BB" w:rsidP="002B03BB">
      <w:pPr>
        <w:jc w:val="both"/>
      </w:pPr>
      <w:r w:rsidRPr="00026BE3">
        <w:t xml:space="preserve">Е) Содержи кариоплазму  </w:t>
      </w:r>
    </w:p>
    <w:tbl>
      <w:tblPr>
        <w:tblStyle w:val="a9"/>
        <w:tblW w:w="0" w:type="auto"/>
        <w:tblInd w:w="828" w:type="dxa"/>
        <w:tblLook w:val="01E0"/>
      </w:tblPr>
      <w:tblGrid>
        <w:gridCol w:w="780"/>
        <w:gridCol w:w="780"/>
        <w:gridCol w:w="780"/>
        <w:gridCol w:w="780"/>
        <w:gridCol w:w="780"/>
        <w:gridCol w:w="780"/>
      </w:tblGrid>
      <w:tr w:rsidR="002B03BB" w:rsidRPr="00026BE3" w:rsidTr="008744AF"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А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Б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В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Г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Д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Е</w:t>
            </w:r>
          </w:p>
        </w:tc>
      </w:tr>
      <w:tr w:rsidR="002B03BB" w:rsidRPr="00026BE3" w:rsidTr="008744AF"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</w:tr>
    </w:tbl>
    <w:p w:rsidR="002B03BB" w:rsidRPr="00026BE3" w:rsidRDefault="002B03BB" w:rsidP="002B03BB">
      <w:pPr>
        <w:jc w:val="both"/>
      </w:pPr>
    </w:p>
    <w:p w:rsidR="002B03BB" w:rsidRDefault="002B03BB" w:rsidP="002B03BB">
      <w:pPr>
        <w:jc w:val="both"/>
      </w:pPr>
      <w:r w:rsidRPr="00026BE3">
        <w:t xml:space="preserve">  18. Установите соответствие между органоидами  клетки и их функциями.</w:t>
      </w:r>
    </w:p>
    <w:p w:rsidR="002B03BB" w:rsidRPr="00026BE3" w:rsidRDefault="002B03BB" w:rsidP="002B03BB">
      <w:pPr>
        <w:jc w:val="both"/>
      </w:pPr>
    </w:p>
    <w:p w:rsidR="002B03BB" w:rsidRPr="00026BE3" w:rsidRDefault="002B03BB" w:rsidP="002B03BB">
      <w:pPr>
        <w:jc w:val="both"/>
      </w:pPr>
      <w:r w:rsidRPr="00026BE3">
        <w:t>ФУНКЦИИ                                                                                                           ОРГАНОИДЫ КЛЕТКИ</w:t>
      </w:r>
    </w:p>
    <w:p w:rsidR="002B03BB" w:rsidRPr="00026BE3" w:rsidRDefault="002B03BB" w:rsidP="002B03BB">
      <w:pPr>
        <w:jc w:val="both"/>
      </w:pPr>
      <w:r w:rsidRPr="00026BE3">
        <w:t>А) Участвует в транспорте и синтезе веществ                                                    1) Рибосомы</w:t>
      </w:r>
    </w:p>
    <w:p w:rsidR="002B03BB" w:rsidRPr="00026BE3" w:rsidRDefault="002B03BB" w:rsidP="002B03BB">
      <w:pPr>
        <w:jc w:val="both"/>
      </w:pPr>
      <w:r w:rsidRPr="00026BE3">
        <w:t>Б) Может быть гладкой или шероховатой                                                           2) ЭПС</w:t>
      </w:r>
    </w:p>
    <w:p w:rsidR="002B03BB" w:rsidRPr="00026BE3" w:rsidRDefault="002B03BB" w:rsidP="002B03BB">
      <w:pPr>
        <w:jc w:val="both"/>
      </w:pPr>
      <w:r w:rsidRPr="00026BE3">
        <w:t>В) Состоит из двух субъединиц</w:t>
      </w:r>
    </w:p>
    <w:p w:rsidR="002B03BB" w:rsidRPr="00026BE3" w:rsidRDefault="002B03BB" w:rsidP="002B03BB">
      <w:pPr>
        <w:jc w:val="both"/>
      </w:pPr>
      <w:r w:rsidRPr="00026BE3">
        <w:t>Г) Образованы рибонуклеиновыми кислотами и белками</w:t>
      </w:r>
    </w:p>
    <w:p w:rsidR="002B03BB" w:rsidRPr="00026BE3" w:rsidRDefault="002B03BB" w:rsidP="002B03BB">
      <w:pPr>
        <w:jc w:val="both"/>
      </w:pPr>
      <w:r w:rsidRPr="00026BE3">
        <w:t>Д) Отвечает за синтез белков</w:t>
      </w:r>
    </w:p>
    <w:p w:rsidR="002B03BB" w:rsidRPr="00026BE3" w:rsidRDefault="002B03BB" w:rsidP="002B03BB">
      <w:pPr>
        <w:jc w:val="both"/>
      </w:pPr>
      <w:r w:rsidRPr="00026BE3">
        <w:t>Е)  Есть у бактерий</w:t>
      </w:r>
    </w:p>
    <w:tbl>
      <w:tblPr>
        <w:tblStyle w:val="a9"/>
        <w:tblW w:w="0" w:type="auto"/>
        <w:tblInd w:w="828" w:type="dxa"/>
        <w:tblLook w:val="01E0"/>
      </w:tblPr>
      <w:tblGrid>
        <w:gridCol w:w="780"/>
        <w:gridCol w:w="780"/>
        <w:gridCol w:w="780"/>
        <w:gridCol w:w="780"/>
        <w:gridCol w:w="780"/>
        <w:gridCol w:w="780"/>
      </w:tblGrid>
      <w:tr w:rsidR="002B03BB" w:rsidRPr="00026BE3" w:rsidTr="008744AF"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А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Б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В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Г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Д</w:t>
            </w: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  <w:r w:rsidRPr="00026BE3">
              <w:t>Е</w:t>
            </w:r>
          </w:p>
        </w:tc>
      </w:tr>
      <w:tr w:rsidR="002B03BB" w:rsidRPr="00026BE3" w:rsidTr="008744AF"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  <w:tc>
          <w:tcPr>
            <w:tcW w:w="780" w:type="dxa"/>
          </w:tcPr>
          <w:p w:rsidR="002B03BB" w:rsidRPr="00026BE3" w:rsidRDefault="002B03BB" w:rsidP="008744AF">
            <w:pPr>
              <w:spacing w:line="276" w:lineRule="auto"/>
              <w:jc w:val="center"/>
            </w:pPr>
          </w:p>
        </w:tc>
      </w:tr>
    </w:tbl>
    <w:p w:rsidR="002B03BB" w:rsidRPr="00026BE3" w:rsidRDefault="002B03BB" w:rsidP="002B03BB">
      <w:r w:rsidRPr="00026BE3">
        <w:t xml:space="preserve"> </w:t>
      </w:r>
    </w:p>
    <w:p w:rsidR="002B03BB" w:rsidRPr="00026BE3" w:rsidRDefault="002B03BB" w:rsidP="002B03BB">
      <w:r w:rsidRPr="00026BE3">
        <w:t xml:space="preserve"> Часть 3</w:t>
      </w:r>
    </w:p>
    <w:p w:rsidR="002B03BB" w:rsidRPr="00026BE3" w:rsidRDefault="002B03BB" w:rsidP="002B03BB">
      <w:pPr>
        <w:jc w:val="both"/>
      </w:pPr>
      <w:r w:rsidRPr="00026BE3">
        <w:t>19. Какие клетки изображены на рисунках? Дайте сравнительную характеристику этим клеткам.</w:t>
      </w:r>
    </w:p>
    <w:p w:rsidR="002B03BB" w:rsidRPr="00026BE3" w:rsidRDefault="002B03BB" w:rsidP="002B03BB">
      <w:pPr>
        <w:jc w:val="both"/>
      </w:pPr>
      <w:r w:rsidRPr="00026BE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92710</wp:posOffset>
            </wp:positionV>
            <wp:extent cx="552450" cy="762000"/>
            <wp:effectExtent l="19050" t="0" r="0" b="0"/>
            <wp:wrapNone/>
            <wp:docPr id="5" name="Рисунок 3" descr="0901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010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30000"/>
                    </a:blip>
                    <a:srcRect l="22305" t="4037" r="2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BE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92710</wp:posOffset>
            </wp:positionV>
            <wp:extent cx="904875" cy="495300"/>
            <wp:effectExtent l="0" t="0" r="9525" b="0"/>
            <wp:wrapNone/>
            <wp:docPr id="6" name="Рисунок 2" descr="090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0106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contrast="30000"/>
                    </a:blip>
                    <a:srcRect l="-3947" t="11037" r="25281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BE3">
        <w:rPr>
          <w:noProof/>
        </w:rPr>
        <w:drawing>
          <wp:inline distT="0" distB="0" distL="0" distR="0">
            <wp:extent cx="638175" cy="813753"/>
            <wp:effectExtent l="19050" t="0" r="9525" b="0"/>
            <wp:docPr id="1" name="Рисунок 4" descr="0901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9010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42000"/>
                    </a:blip>
                    <a:srcRect l="22223" t="1157" r="16667" b="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05" cy="8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3BB" w:rsidRPr="00026BE3" w:rsidRDefault="002B03BB" w:rsidP="002B03BB">
      <w:pPr>
        <w:jc w:val="both"/>
      </w:pPr>
    </w:p>
    <w:p w:rsidR="002B03BB" w:rsidRPr="00026BE3" w:rsidRDefault="002B03BB" w:rsidP="002B03BB">
      <w:pPr>
        <w:jc w:val="both"/>
      </w:pPr>
      <w:r w:rsidRPr="00026BE3">
        <w:t xml:space="preserve">         Рис. 1                                                            Рис. 2                                                   Рис. 3</w:t>
      </w: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pStyle w:val="42"/>
        <w:shd w:val="clear" w:color="auto" w:fill="auto"/>
        <w:spacing w:before="0" w:after="0" w:line="276" w:lineRule="auto"/>
        <w:ind w:right="340"/>
        <w:rPr>
          <w:b/>
          <w:i w:val="0"/>
          <w:sz w:val="24"/>
          <w:szCs w:val="24"/>
        </w:rPr>
      </w:pPr>
      <w:r w:rsidRPr="00BE47AF">
        <w:rPr>
          <w:b/>
          <w:i w:val="0"/>
          <w:sz w:val="24"/>
          <w:szCs w:val="24"/>
        </w:rPr>
        <w:t>Контрольная работ по теме «Наследственность и изменчивость». 10 класс</w:t>
      </w:r>
    </w:p>
    <w:p w:rsidR="002B03BB" w:rsidRDefault="002B03BB" w:rsidP="002B03BB">
      <w:pPr>
        <w:pStyle w:val="42"/>
        <w:shd w:val="clear" w:color="auto" w:fill="auto"/>
        <w:spacing w:before="0" w:after="0" w:line="276" w:lineRule="auto"/>
        <w:ind w:right="340"/>
        <w:rPr>
          <w:b/>
          <w:i w:val="0"/>
          <w:sz w:val="24"/>
          <w:szCs w:val="24"/>
        </w:rPr>
      </w:pPr>
    </w:p>
    <w:p w:rsidR="002B03BB" w:rsidRPr="00F95534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 учебнику    </w:t>
      </w:r>
      <w:r w:rsidRPr="00F95534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10 кл. –М.: Дрофа, 2006;</w:t>
      </w:r>
    </w:p>
    <w:p w:rsidR="002B03BB" w:rsidRDefault="002B03BB" w:rsidP="002B03BB">
      <w:pPr>
        <w:pStyle w:val="42"/>
        <w:shd w:val="clear" w:color="auto" w:fill="auto"/>
        <w:spacing w:before="0" w:after="0" w:line="276" w:lineRule="auto"/>
        <w:ind w:right="2600"/>
        <w:rPr>
          <w:b/>
          <w:sz w:val="24"/>
          <w:szCs w:val="24"/>
        </w:rPr>
      </w:pPr>
    </w:p>
    <w:p w:rsidR="002B03BB" w:rsidRPr="00BE47AF" w:rsidRDefault="002B03BB" w:rsidP="002B03BB">
      <w:pPr>
        <w:pStyle w:val="42"/>
        <w:shd w:val="clear" w:color="auto" w:fill="auto"/>
        <w:spacing w:before="0" w:after="0" w:line="276" w:lineRule="auto"/>
        <w:ind w:right="2600"/>
        <w:rPr>
          <w:b/>
          <w:sz w:val="24"/>
          <w:szCs w:val="24"/>
        </w:rPr>
      </w:pPr>
      <w:r w:rsidRPr="00BE47AF">
        <w:rPr>
          <w:b/>
          <w:sz w:val="24"/>
          <w:szCs w:val="24"/>
        </w:rPr>
        <w:t>Часть 1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outlineLvl w:val="0"/>
        <w:rPr>
          <w:sz w:val="24"/>
          <w:szCs w:val="24"/>
        </w:rPr>
      </w:pPr>
      <w:r w:rsidRPr="00BE47AF">
        <w:rPr>
          <w:rStyle w:val="FranklinGothicMedium"/>
          <w:sz w:val="24"/>
          <w:szCs w:val="24"/>
        </w:rPr>
        <w:t>1</w:t>
      </w:r>
      <w:r w:rsidRPr="00BE47AF">
        <w:rPr>
          <w:rStyle w:val="FranklinGothicMedium"/>
          <w:b w:val="0"/>
          <w:sz w:val="24"/>
          <w:szCs w:val="24"/>
        </w:rPr>
        <w:t xml:space="preserve"> Генотип гетерозиготного организма –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outlineLvl w:val="0"/>
        <w:rPr>
          <w:sz w:val="24"/>
          <w:szCs w:val="24"/>
        </w:rPr>
      </w:pPr>
      <w:r w:rsidRPr="00BE47AF">
        <w:rPr>
          <w:sz w:val="24"/>
          <w:szCs w:val="24"/>
        </w:rPr>
        <w:t xml:space="preserve">              </w:t>
      </w:r>
      <w:r w:rsidRPr="00BE47AF">
        <w:rPr>
          <w:rStyle w:val="FranklinGothicMedium"/>
          <w:b w:val="0"/>
          <w:sz w:val="24"/>
          <w:szCs w:val="24"/>
        </w:rPr>
        <w:t>1) аа</w:t>
      </w:r>
      <w:r w:rsidRPr="00BE47AF">
        <w:rPr>
          <w:rStyle w:val="FranklinGothicMedium"/>
          <w:b w:val="0"/>
          <w:sz w:val="24"/>
          <w:szCs w:val="24"/>
        </w:rPr>
        <w:tab/>
        <w:t>2) АА</w:t>
      </w:r>
      <w:r w:rsidRPr="00BE47AF">
        <w:rPr>
          <w:rStyle w:val="FranklinGothicMedium"/>
          <w:b w:val="0"/>
          <w:sz w:val="24"/>
          <w:szCs w:val="24"/>
        </w:rPr>
        <w:tab/>
        <w:t>3) ВВ</w:t>
      </w:r>
      <w:r w:rsidRPr="00BE47AF">
        <w:rPr>
          <w:rStyle w:val="FranklinGothicMedium"/>
          <w:b w:val="0"/>
          <w:sz w:val="24"/>
          <w:szCs w:val="24"/>
        </w:rPr>
        <w:tab/>
        <w:t>4) В</w:t>
      </w:r>
      <w:r w:rsidRPr="00BE47AF">
        <w:rPr>
          <w:rStyle w:val="FranklinGothicMedium"/>
          <w:b w:val="0"/>
          <w:sz w:val="24"/>
          <w:szCs w:val="24"/>
          <w:lang w:val="en-US"/>
        </w:rPr>
        <w:t>b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right="340" w:hanging="700"/>
        <w:rPr>
          <w:sz w:val="24"/>
          <w:szCs w:val="24"/>
        </w:rPr>
      </w:pPr>
      <w:r w:rsidRPr="00BE47AF">
        <w:rPr>
          <w:rStyle w:val="FranklinGothicMedium"/>
          <w:sz w:val="24"/>
          <w:szCs w:val="24"/>
        </w:rPr>
        <w:t>2</w:t>
      </w:r>
      <w:r w:rsidRPr="00BE47AF">
        <w:rPr>
          <w:rStyle w:val="FranklinGothicMedium"/>
          <w:b w:val="0"/>
          <w:sz w:val="24"/>
          <w:szCs w:val="24"/>
        </w:rPr>
        <w:t xml:space="preserve"> При скрещивании гороха, образующего желтые семена (АА) с горохом, образующего зеленые семена (аа) фенотип семян их первого поколения будет</w:t>
      </w:r>
    </w:p>
    <w:p w:rsidR="002B03BB" w:rsidRPr="00BE47AF" w:rsidRDefault="002B03BB" w:rsidP="00A16308">
      <w:pPr>
        <w:pStyle w:val="35"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76" w:lineRule="auto"/>
        <w:ind w:left="360" w:hanging="360"/>
        <w:rPr>
          <w:rStyle w:val="FranklinGothicMedium"/>
          <w:b w:val="0"/>
          <w:sz w:val="24"/>
          <w:szCs w:val="24"/>
        </w:rPr>
        <w:sectPr w:rsidR="002B03BB" w:rsidRPr="00BE47AF" w:rsidSect="0013687F"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A16308">
      <w:pPr>
        <w:pStyle w:val="35"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76" w:lineRule="auto"/>
        <w:ind w:left="36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желтым</w:t>
      </w:r>
    </w:p>
    <w:p w:rsidR="002B03BB" w:rsidRPr="00BE47AF" w:rsidRDefault="002B03BB" w:rsidP="00A16308">
      <w:pPr>
        <w:pStyle w:val="35"/>
        <w:numPr>
          <w:ilvl w:val="0"/>
          <w:numId w:val="12"/>
        </w:numPr>
        <w:shd w:val="clear" w:color="auto" w:fill="auto"/>
        <w:tabs>
          <w:tab w:val="left" w:pos="1138"/>
        </w:tabs>
        <w:spacing w:before="0" w:after="0" w:line="276" w:lineRule="auto"/>
        <w:ind w:left="36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гетерозиготным</w:t>
      </w:r>
    </w:p>
    <w:p w:rsidR="002B03BB" w:rsidRPr="00BE47AF" w:rsidRDefault="002B03BB" w:rsidP="00A16308">
      <w:pPr>
        <w:pStyle w:val="35"/>
        <w:numPr>
          <w:ilvl w:val="0"/>
          <w:numId w:val="12"/>
        </w:numPr>
        <w:shd w:val="clear" w:color="auto" w:fill="auto"/>
        <w:tabs>
          <w:tab w:val="left" w:pos="1138"/>
        </w:tabs>
        <w:spacing w:before="0" w:after="0" w:line="276" w:lineRule="auto"/>
        <w:ind w:left="36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гомозиготным</w:t>
      </w:r>
    </w:p>
    <w:p w:rsidR="002B03BB" w:rsidRPr="00BE47AF" w:rsidRDefault="002B03BB" w:rsidP="00A16308">
      <w:pPr>
        <w:pStyle w:val="35"/>
        <w:numPr>
          <w:ilvl w:val="0"/>
          <w:numId w:val="12"/>
        </w:numPr>
        <w:shd w:val="clear" w:color="auto" w:fill="auto"/>
        <w:tabs>
          <w:tab w:val="left" w:pos="1142"/>
        </w:tabs>
        <w:spacing w:before="0" w:after="0" w:line="276" w:lineRule="auto"/>
        <w:ind w:left="36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зеленым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rPr>
          <w:rStyle w:val="FranklinGothicMedium"/>
          <w:sz w:val="24"/>
          <w:szCs w:val="24"/>
          <w:lang w:val="en-US"/>
        </w:rPr>
        <w:sectPr w:rsidR="002B03BB" w:rsidRPr="00BE47AF" w:rsidSect="002A57BF">
          <w:type w:val="continuous"/>
          <w:pgSz w:w="11905" w:h="16837"/>
          <w:pgMar w:top="719" w:right="865" w:bottom="539" w:left="1080" w:header="0" w:footer="3" w:gutter="0"/>
          <w:cols w:num="2" w:space="709"/>
          <w:noEndnote/>
          <w:titlePg/>
          <w:docGrid w:linePitch="360"/>
        </w:sectPr>
      </w:pP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rPr>
          <w:sz w:val="24"/>
          <w:szCs w:val="24"/>
        </w:rPr>
      </w:pPr>
      <w:r w:rsidRPr="00BE47AF">
        <w:rPr>
          <w:rStyle w:val="FranklinGothicMedium"/>
          <w:sz w:val="24"/>
          <w:szCs w:val="24"/>
        </w:rPr>
        <w:t xml:space="preserve">3 </w:t>
      </w:r>
      <w:r w:rsidRPr="00BE47AF">
        <w:rPr>
          <w:rStyle w:val="FranklinGothicMedium"/>
          <w:b w:val="0"/>
          <w:sz w:val="24"/>
          <w:szCs w:val="24"/>
        </w:rPr>
        <w:t>Определите схему дигибридного скрещивания.</w:t>
      </w:r>
    </w:p>
    <w:p w:rsidR="002B03BB" w:rsidRPr="00BE47AF" w:rsidRDefault="002B03BB" w:rsidP="00A16308">
      <w:pPr>
        <w:pStyle w:val="35"/>
        <w:numPr>
          <w:ilvl w:val="1"/>
          <w:numId w:val="12"/>
        </w:numPr>
        <w:shd w:val="clear" w:color="auto" w:fill="auto"/>
        <w:tabs>
          <w:tab w:val="left" w:pos="1027"/>
        </w:tabs>
        <w:spacing w:before="0" w:after="0" w:line="276" w:lineRule="auto"/>
        <w:ind w:left="1080" w:hanging="360"/>
        <w:rPr>
          <w:rStyle w:val="FranklinGothicMedium"/>
          <w:b w:val="0"/>
          <w:sz w:val="24"/>
          <w:szCs w:val="24"/>
        </w:rPr>
        <w:sectPr w:rsidR="002B03BB" w:rsidRPr="00BE47AF" w:rsidSect="00FE3C79">
          <w:type w:val="continuous"/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A16308">
      <w:pPr>
        <w:pStyle w:val="35"/>
        <w:numPr>
          <w:ilvl w:val="1"/>
          <w:numId w:val="12"/>
        </w:numPr>
        <w:shd w:val="clear" w:color="auto" w:fill="auto"/>
        <w:tabs>
          <w:tab w:val="left" w:pos="1027"/>
        </w:tabs>
        <w:spacing w:before="0" w:after="0" w:line="276" w:lineRule="auto"/>
        <w:ind w:left="108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Аахаа</w:t>
      </w:r>
    </w:p>
    <w:p w:rsidR="002B03BB" w:rsidRPr="00BE47AF" w:rsidRDefault="002B03BB" w:rsidP="00A16308">
      <w:pPr>
        <w:pStyle w:val="35"/>
        <w:numPr>
          <w:ilvl w:val="1"/>
          <w:numId w:val="12"/>
        </w:numPr>
        <w:shd w:val="clear" w:color="auto" w:fill="auto"/>
        <w:tabs>
          <w:tab w:val="left" w:pos="1056"/>
        </w:tabs>
        <w:spacing w:before="0" w:after="0" w:line="276" w:lineRule="auto"/>
        <w:ind w:left="108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ВЬхВВ</w:t>
      </w:r>
    </w:p>
    <w:p w:rsidR="002B03BB" w:rsidRPr="00BE47AF" w:rsidRDefault="002B03BB" w:rsidP="00A16308">
      <w:pPr>
        <w:pStyle w:val="35"/>
        <w:numPr>
          <w:ilvl w:val="1"/>
          <w:numId w:val="12"/>
        </w:numPr>
        <w:shd w:val="clear" w:color="auto" w:fill="auto"/>
        <w:tabs>
          <w:tab w:val="left" w:pos="1051"/>
        </w:tabs>
        <w:spacing w:before="0" w:after="0" w:line="276" w:lineRule="auto"/>
        <w:ind w:left="108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АахВВАа</w:t>
      </w:r>
    </w:p>
    <w:p w:rsidR="002B03BB" w:rsidRPr="00BE47AF" w:rsidRDefault="002B03BB" w:rsidP="00A16308">
      <w:pPr>
        <w:pStyle w:val="35"/>
        <w:numPr>
          <w:ilvl w:val="1"/>
          <w:numId w:val="12"/>
        </w:numPr>
        <w:shd w:val="clear" w:color="auto" w:fill="auto"/>
        <w:tabs>
          <w:tab w:val="left" w:pos="1056"/>
        </w:tabs>
        <w:spacing w:before="0" w:after="0" w:line="276" w:lineRule="auto"/>
        <w:ind w:left="1080" w:hanging="36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АаВЬхААВВ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rPr>
          <w:rStyle w:val="FranklinGothicMedium"/>
          <w:sz w:val="24"/>
          <w:szCs w:val="24"/>
        </w:rPr>
        <w:sectPr w:rsidR="002B03BB" w:rsidRPr="00BE47AF" w:rsidSect="002A57BF">
          <w:type w:val="continuous"/>
          <w:pgSz w:w="11905" w:h="16837"/>
          <w:pgMar w:top="719" w:right="865" w:bottom="539" w:left="1080" w:header="0" w:footer="3" w:gutter="0"/>
          <w:cols w:num="2" w:space="709"/>
          <w:noEndnote/>
          <w:titlePg/>
          <w:docGrid w:linePitch="360"/>
        </w:sectPr>
      </w:pP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hanging="700"/>
        <w:rPr>
          <w:sz w:val="24"/>
          <w:szCs w:val="24"/>
        </w:rPr>
      </w:pPr>
      <w:r w:rsidRPr="00BE47AF">
        <w:rPr>
          <w:rStyle w:val="FranklinGothicMedium"/>
          <w:sz w:val="24"/>
          <w:szCs w:val="24"/>
        </w:rPr>
        <w:t xml:space="preserve">4 </w:t>
      </w:r>
      <w:r w:rsidRPr="00BE47AF">
        <w:rPr>
          <w:rStyle w:val="FranklinGothicMedium"/>
          <w:b w:val="0"/>
          <w:sz w:val="24"/>
          <w:szCs w:val="24"/>
        </w:rPr>
        <w:t>Какой процесс может нарушить сцепление генов?</w:t>
      </w:r>
    </w:p>
    <w:p w:rsidR="002B03BB" w:rsidRPr="00BE47AF" w:rsidRDefault="002B03BB" w:rsidP="00A16308">
      <w:pPr>
        <w:pStyle w:val="35"/>
        <w:numPr>
          <w:ilvl w:val="2"/>
          <w:numId w:val="12"/>
        </w:numPr>
        <w:shd w:val="clear" w:color="auto" w:fill="auto"/>
        <w:tabs>
          <w:tab w:val="left" w:pos="1037"/>
        </w:tabs>
        <w:spacing w:before="0" w:after="0" w:line="276" w:lineRule="auto"/>
        <w:ind w:left="1800" w:hanging="180"/>
        <w:rPr>
          <w:rStyle w:val="FranklinGothicMedium"/>
          <w:b w:val="0"/>
          <w:sz w:val="24"/>
          <w:szCs w:val="24"/>
        </w:rPr>
        <w:sectPr w:rsidR="002B03BB" w:rsidRPr="00BE47AF" w:rsidSect="00FE3C79">
          <w:type w:val="continuous"/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A16308">
      <w:pPr>
        <w:pStyle w:val="35"/>
        <w:numPr>
          <w:ilvl w:val="2"/>
          <w:numId w:val="12"/>
        </w:numPr>
        <w:shd w:val="clear" w:color="auto" w:fill="auto"/>
        <w:tabs>
          <w:tab w:val="left" w:pos="1037"/>
        </w:tabs>
        <w:spacing w:before="0" w:after="0" w:line="276" w:lineRule="auto"/>
        <w:ind w:left="1800" w:hanging="18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удвоение ДНК</w:t>
      </w:r>
    </w:p>
    <w:p w:rsidR="002B03BB" w:rsidRPr="00BE47AF" w:rsidRDefault="002B03BB" w:rsidP="00A16308">
      <w:pPr>
        <w:pStyle w:val="35"/>
        <w:numPr>
          <w:ilvl w:val="2"/>
          <w:numId w:val="12"/>
        </w:numPr>
        <w:shd w:val="clear" w:color="auto" w:fill="auto"/>
        <w:tabs>
          <w:tab w:val="left" w:pos="1061"/>
        </w:tabs>
        <w:spacing w:before="0" w:after="0" w:line="276" w:lineRule="auto"/>
        <w:ind w:left="1800" w:hanging="18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кроссинговер</w:t>
      </w:r>
    </w:p>
    <w:p w:rsidR="002B03BB" w:rsidRPr="00BE47AF" w:rsidRDefault="002B03BB" w:rsidP="00A16308">
      <w:pPr>
        <w:pStyle w:val="35"/>
        <w:numPr>
          <w:ilvl w:val="2"/>
          <w:numId w:val="12"/>
        </w:numPr>
        <w:shd w:val="clear" w:color="auto" w:fill="auto"/>
        <w:tabs>
          <w:tab w:val="left" w:pos="1061"/>
        </w:tabs>
        <w:spacing w:before="0" w:after="0" w:line="276" w:lineRule="auto"/>
        <w:ind w:left="1800" w:hanging="18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оплодотворение</w:t>
      </w:r>
    </w:p>
    <w:p w:rsidR="002B03BB" w:rsidRPr="00BE47AF" w:rsidRDefault="002B03BB" w:rsidP="00A16308">
      <w:pPr>
        <w:pStyle w:val="35"/>
        <w:numPr>
          <w:ilvl w:val="2"/>
          <w:numId w:val="12"/>
        </w:numPr>
        <w:shd w:val="clear" w:color="auto" w:fill="auto"/>
        <w:tabs>
          <w:tab w:val="left" w:pos="1061"/>
        </w:tabs>
        <w:spacing w:before="0" w:after="0" w:line="276" w:lineRule="auto"/>
        <w:ind w:left="1800" w:hanging="180"/>
        <w:rPr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митотическое деление</w:t>
      </w: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right="340" w:hanging="700"/>
        <w:rPr>
          <w:rStyle w:val="ArialUnicodeMS1"/>
          <w:rFonts w:eastAsiaTheme="minorEastAsia"/>
          <w:b w:val="0"/>
          <w:sz w:val="24"/>
          <w:szCs w:val="24"/>
        </w:rPr>
        <w:sectPr w:rsidR="002B03BB" w:rsidRPr="00BE47AF" w:rsidSect="002A57BF">
          <w:type w:val="continuous"/>
          <w:pgSz w:w="11905" w:h="16837"/>
          <w:pgMar w:top="719" w:right="865" w:bottom="539" w:left="1080" w:header="0" w:footer="3" w:gutter="0"/>
          <w:cols w:num="2" w:space="709"/>
          <w:noEndnote/>
          <w:titlePg/>
          <w:docGrid w:linePitch="360"/>
        </w:sectPr>
      </w:pPr>
    </w:p>
    <w:p w:rsidR="002B03BB" w:rsidRPr="00BE47AF" w:rsidRDefault="002B03BB" w:rsidP="002B03BB">
      <w:pPr>
        <w:pStyle w:val="35"/>
        <w:shd w:val="clear" w:color="auto" w:fill="auto"/>
        <w:spacing w:before="0" w:after="0" w:line="276" w:lineRule="auto"/>
        <w:ind w:left="720" w:right="340" w:hanging="700"/>
        <w:rPr>
          <w:sz w:val="24"/>
          <w:szCs w:val="24"/>
        </w:rPr>
      </w:pPr>
      <w:r w:rsidRPr="00BE47AF">
        <w:rPr>
          <w:rStyle w:val="ArialUnicodeMS1"/>
          <w:rFonts w:eastAsiaTheme="minorEastAsia"/>
          <w:b w:val="0"/>
          <w:sz w:val="24"/>
          <w:szCs w:val="24"/>
        </w:rPr>
        <w:t>5</w:t>
      </w:r>
      <w:r w:rsidRPr="00BE47AF">
        <w:rPr>
          <w:rStyle w:val="FranklinGothicMedium"/>
          <w:b w:val="0"/>
          <w:sz w:val="24"/>
          <w:szCs w:val="24"/>
        </w:rPr>
        <w:t xml:space="preserve"> У человека число половых хромосом в соматической клетке тела равно</w:t>
      </w:r>
    </w:p>
    <w:p w:rsidR="002B03BB" w:rsidRPr="00BE47AF" w:rsidRDefault="002B03BB" w:rsidP="002B03BB">
      <w:pPr>
        <w:pStyle w:val="35"/>
        <w:shd w:val="clear" w:color="auto" w:fill="auto"/>
        <w:tabs>
          <w:tab w:val="left" w:pos="1992"/>
          <w:tab w:val="left" w:pos="3302"/>
          <w:tab w:val="left" w:pos="4704"/>
        </w:tabs>
        <w:spacing w:before="0" w:after="0" w:line="276" w:lineRule="auto"/>
        <w:ind w:left="720"/>
        <w:rPr>
          <w:rStyle w:val="FranklinGothicMedium"/>
          <w:b w:val="0"/>
          <w:sz w:val="24"/>
          <w:szCs w:val="24"/>
        </w:rPr>
      </w:pPr>
      <w:r w:rsidRPr="00BE47AF">
        <w:rPr>
          <w:rStyle w:val="FranklinGothicMedium"/>
          <w:b w:val="0"/>
          <w:sz w:val="24"/>
          <w:szCs w:val="24"/>
        </w:rPr>
        <w:t>1) 1</w:t>
      </w:r>
      <w:r w:rsidRPr="00BE47AF">
        <w:rPr>
          <w:rStyle w:val="FranklinGothicMedium"/>
          <w:b w:val="0"/>
          <w:sz w:val="24"/>
          <w:szCs w:val="24"/>
        </w:rPr>
        <w:tab/>
        <w:t>2) 2</w:t>
      </w:r>
      <w:r w:rsidRPr="00BE47AF">
        <w:rPr>
          <w:rStyle w:val="FranklinGothicMedium"/>
          <w:b w:val="0"/>
          <w:sz w:val="24"/>
          <w:szCs w:val="24"/>
        </w:rPr>
        <w:tab/>
        <w:t>3) 23</w:t>
      </w:r>
      <w:r w:rsidRPr="00BE47AF">
        <w:rPr>
          <w:rStyle w:val="FranklinGothicMedium"/>
          <w:b w:val="0"/>
          <w:sz w:val="24"/>
          <w:szCs w:val="24"/>
        </w:rPr>
        <w:tab/>
        <w:t>4) 46</w:t>
      </w:r>
    </w:p>
    <w:p w:rsidR="002B03BB" w:rsidRPr="00BE47AF" w:rsidRDefault="002B03BB" w:rsidP="002B03BB">
      <w:pPr>
        <w:pStyle w:val="ac"/>
        <w:spacing w:after="0" w:line="276" w:lineRule="auto"/>
      </w:pPr>
      <w:r w:rsidRPr="00BE47AF">
        <w:rPr>
          <w:rStyle w:val="ArialUnicodeMS1"/>
          <w:b/>
        </w:rPr>
        <w:t>6</w:t>
      </w:r>
      <w:r w:rsidRPr="00BE47AF">
        <w:t xml:space="preserve"> Изменчивость, вызванную изменением генов называют</w:t>
      </w:r>
    </w:p>
    <w:p w:rsidR="002B03BB" w:rsidRPr="00BE47AF" w:rsidRDefault="002B03BB" w:rsidP="00A16308">
      <w:pPr>
        <w:pStyle w:val="ac"/>
        <w:numPr>
          <w:ilvl w:val="0"/>
          <w:numId w:val="13"/>
        </w:numPr>
        <w:tabs>
          <w:tab w:val="left" w:pos="1147"/>
        </w:tabs>
        <w:spacing w:after="0" w:line="276" w:lineRule="auto"/>
        <w:ind w:left="360" w:hanging="360"/>
      </w:pPr>
      <w:r w:rsidRPr="00BE47AF">
        <w:t>модификационной</w:t>
      </w:r>
    </w:p>
    <w:p w:rsidR="002B03BB" w:rsidRPr="00BE47AF" w:rsidRDefault="002B03BB" w:rsidP="002B03BB">
      <w:pPr>
        <w:pStyle w:val="ac"/>
        <w:tabs>
          <w:tab w:val="left" w:pos="1238"/>
        </w:tabs>
        <w:spacing w:after="0" w:line="276" w:lineRule="auto"/>
        <w:ind w:left="840" w:right="500"/>
      </w:pPr>
      <w:r w:rsidRPr="00BE47AF">
        <w:t xml:space="preserve">2) комбинативной </w:t>
      </w:r>
    </w:p>
    <w:p w:rsidR="002B03BB" w:rsidRPr="00BE47AF" w:rsidRDefault="002B03BB" w:rsidP="002B03BB">
      <w:pPr>
        <w:pStyle w:val="ac"/>
        <w:tabs>
          <w:tab w:val="left" w:pos="1238"/>
        </w:tabs>
        <w:spacing w:after="0" w:line="276" w:lineRule="auto"/>
        <w:ind w:left="840" w:right="500"/>
      </w:pPr>
      <w:r w:rsidRPr="00BE47AF">
        <w:t>3) мутационной</w:t>
      </w:r>
    </w:p>
    <w:p w:rsidR="002B03BB" w:rsidRPr="00BE47AF" w:rsidRDefault="002B03BB" w:rsidP="002B03BB">
      <w:pPr>
        <w:pStyle w:val="ac"/>
        <w:spacing w:after="0" w:line="276" w:lineRule="auto"/>
        <w:ind w:left="120" w:firstLine="720"/>
      </w:pPr>
      <w:r w:rsidRPr="00BE47AF">
        <w:t>4) ненаследственной</w:t>
      </w:r>
    </w:p>
    <w:p w:rsidR="002B03BB" w:rsidRPr="00BE47AF" w:rsidRDefault="002B03BB" w:rsidP="002B03BB">
      <w:pPr>
        <w:pStyle w:val="ac"/>
        <w:spacing w:after="0" w:line="276" w:lineRule="auto"/>
      </w:pPr>
      <w:r w:rsidRPr="00BE47AF">
        <w:rPr>
          <w:rStyle w:val="ArialUnicodeMS1"/>
          <w:b/>
        </w:rPr>
        <w:t>7</w:t>
      </w:r>
      <w:r w:rsidRPr="00BE47AF">
        <w:rPr>
          <w:b/>
        </w:rPr>
        <w:t xml:space="preserve"> </w:t>
      </w:r>
      <w:r w:rsidRPr="00BE47AF">
        <w:t>Увеличение веса тела у домашнего животного при</w:t>
      </w:r>
    </w:p>
    <w:p w:rsidR="002B03BB" w:rsidRPr="00BE47AF" w:rsidRDefault="002B03BB" w:rsidP="002B03BB">
      <w:pPr>
        <w:pStyle w:val="ac"/>
        <w:spacing w:after="0" w:line="276" w:lineRule="auto"/>
        <w:ind w:left="120" w:firstLine="720"/>
      </w:pPr>
      <w:r w:rsidRPr="00BE47AF">
        <w:t>изменении рациона питания относят к изменчивости</w:t>
      </w:r>
    </w:p>
    <w:p w:rsidR="002B03BB" w:rsidRPr="00BE47AF" w:rsidRDefault="002B03BB" w:rsidP="00A16308">
      <w:pPr>
        <w:pStyle w:val="ac"/>
        <w:numPr>
          <w:ilvl w:val="1"/>
          <w:numId w:val="13"/>
        </w:numPr>
        <w:tabs>
          <w:tab w:val="left" w:pos="1138"/>
        </w:tabs>
        <w:spacing w:after="0" w:line="276" w:lineRule="auto"/>
        <w:ind w:left="1080" w:hanging="360"/>
        <w:sectPr w:rsidR="002B03BB" w:rsidRPr="00BE47AF" w:rsidSect="00FE3C79">
          <w:type w:val="continuous"/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A16308">
      <w:pPr>
        <w:pStyle w:val="ac"/>
        <w:numPr>
          <w:ilvl w:val="1"/>
          <w:numId w:val="13"/>
        </w:numPr>
        <w:tabs>
          <w:tab w:val="left" w:pos="1138"/>
        </w:tabs>
        <w:spacing w:after="0" w:line="276" w:lineRule="auto"/>
        <w:ind w:left="1080" w:hanging="360"/>
      </w:pPr>
      <w:r w:rsidRPr="00BE47AF">
        <w:t>модификационной</w:t>
      </w:r>
    </w:p>
    <w:p w:rsidR="002B03BB" w:rsidRPr="00BE47AF" w:rsidRDefault="002B03BB" w:rsidP="00A16308">
      <w:pPr>
        <w:pStyle w:val="ac"/>
        <w:numPr>
          <w:ilvl w:val="1"/>
          <w:numId w:val="13"/>
        </w:numPr>
        <w:tabs>
          <w:tab w:val="left" w:pos="1166"/>
        </w:tabs>
        <w:spacing w:after="0" w:line="276" w:lineRule="auto"/>
        <w:ind w:left="1080" w:hanging="360"/>
      </w:pPr>
      <w:r w:rsidRPr="00BE47AF">
        <w:t>цитоплазматической</w:t>
      </w:r>
    </w:p>
    <w:p w:rsidR="002B03BB" w:rsidRPr="00BE47AF" w:rsidRDefault="002B03BB" w:rsidP="00A16308">
      <w:pPr>
        <w:pStyle w:val="ac"/>
        <w:numPr>
          <w:ilvl w:val="1"/>
          <w:numId w:val="13"/>
        </w:numPr>
        <w:tabs>
          <w:tab w:val="left" w:pos="1157"/>
        </w:tabs>
        <w:spacing w:after="0" w:line="276" w:lineRule="auto"/>
        <w:ind w:left="1080" w:hanging="360"/>
      </w:pPr>
      <w:r w:rsidRPr="00BE47AF">
        <w:t>генотипической</w:t>
      </w:r>
    </w:p>
    <w:p w:rsidR="002B03BB" w:rsidRPr="00BE47AF" w:rsidRDefault="002B03BB" w:rsidP="00A16308">
      <w:pPr>
        <w:pStyle w:val="ac"/>
        <w:numPr>
          <w:ilvl w:val="1"/>
          <w:numId w:val="13"/>
        </w:numPr>
        <w:tabs>
          <w:tab w:val="left" w:pos="1162"/>
        </w:tabs>
        <w:spacing w:after="0" w:line="276" w:lineRule="auto"/>
        <w:ind w:left="1080" w:hanging="360"/>
        <w:rPr>
          <w:rStyle w:val="ArialUnicodeMS1"/>
        </w:rPr>
      </w:pPr>
      <w:r w:rsidRPr="00BE47AF">
        <w:t>мутационной</w:t>
      </w:r>
    </w:p>
    <w:p w:rsidR="002B03BB" w:rsidRPr="00BE47AF" w:rsidRDefault="002B03BB" w:rsidP="002B03BB">
      <w:pPr>
        <w:pStyle w:val="ac"/>
        <w:spacing w:after="0" w:line="276" w:lineRule="auto"/>
        <w:ind w:left="840" w:right="200"/>
        <w:rPr>
          <w:rStyle w:val="ArialUnicodeMS1"/>
          <w:b/>
        </w:rPr>
        <w:sectPr w:rsidR="002B03BB" w:rsidRPr="00BE47AF" w:rsidSect="002A57BF">
          <w:type w:val="continuous"/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2B03BB">
      <w:pPr>
        <w:pStyle w:val="ac"/>
        <w:spacing w:after="0" w:line="276" w:lineRule="auto"/>
        <w:ind w:right="200"/>
      </w:pPr>
      <w:r w:rsidRPr="00BE47AF">
        <w:rPr>
          <w:rStyle w:val="ArialUnicodeMS1"/>
          <w:b/>
        </w:rPr>
        <w:t>8</w:t>
      </w:r>
      <w:r w:rsidRPr="00BE47AF">
        <w:rPr>
          <w:rStyle w:val="13pt"/>
        </w:rPr>
        <w:t xml:space="preserve"> в</w:t>
      </w:r>
      <w:r w:rsidRPr="00BE47AF">
        <w:t xml:space="preserve"> селекции растений искусственный отбор, в отличии от естественного, ведет к появлению новых</w:t>
      </w:r>
    </w:p>
    <w:p w:rsidR="002B03BB" w:rsidRPr="00BE47AF" w:rsidRDefault="002B03BB" w:rsidP="00A16308">
      <w:pPr>
        <w:pStyle w:val="ac"/>
        <w:numPr>
          <w:ilvl w:val="2"/>
          <w:numId w:val="13"/>
        </w:numPr>
        <w:tabs>
          <w:tab w:val="left" w:pos="1186"/>
        </w:tabs>
        <w:spacing w:after="0" w:line="276" w:lineRule="auto"/>
        <w:ind w:left="1800" w:hanging="180"/>
      </w:pPr>
      <w:r w:rsidRPr="00BE47AF">
        <w:t>сортов  2) пород    3)подвидов   4)видов</w:t>
      </w:r>
    </w:p>
    <w:p w:rsidR="002B03BB" w:rsidRPr="00BE47AF" w:rsidRDefault="002B03BB" w:rsidP="002B03BB">
      <w:pPr>
        <w:pStyle w:val="ac"/>
        <w:spacing w:after="0" w:line="276" w:lineRule="auto"/>
      </w:pPr>
      <w:r w:rsidRPr="00BE47AF">
        <w:rPr>
          <w:b/>
        </w:rPr>
        <w:t>9</w:t>
      </w:r>
      <w:r w:rsidRPr="00BE47AF">
        <w:t xml:space="preserve"> В селекции животных не используют</w:t>
      </w:r>
    </w:p>
    <w:p w:rsidR="002B03BB" w:rsidRPr="00BE47AF" w:rsidRDefault="002B03BB" w:rsidP="00A16308">
      <w:pPr>
        <w:pStyle w:val="ac"/>
        <w:numPr>
          <w:ilvl w:val="3"/>
          <w:numId w:val="13"/>
        </w:numPr>
        <w:tabs>
          <w:tab w:val="left" w:pos="1186"/>
        </w:tabs>
        <w:spacing w:after="0" w:line="276" w:lineRule="auto"/>
        <w:ind w:left="2520" w:hanging="360"/>
      </w:pPr>
      <w:r w:rsidRPr="00BE47AF">
        <w:t>мутации   2)  модификации   3) половое размножение    3)  вегетативное размножение</w:t>
      </w:r>
    </w:p>
    <w:p w:rsidR="002B03BB" w:rsidRPr="00BE47AF" w:rsidRDefault="002B03BB" w:rsidP="00A16308">
      <w:pPr>
        <w:pStyle w:val="ac"/>
        <w:numPr>
          <w:ilvl w:val="0"/>
          <w:numId w:val="15"/>
        </w:numPr>
        <w:tabs>
          <w:tab w:val="left" w:pos="1186"/>
        </w:tabs>
        <w:spacing w:after="0" w:line="276" w:lineRule="auto"/>
      </w:pPr>
      <w:r w:rsidRPr="00BE47AF">
        <w:rPr>
          <w:lang w:val="en-US"/>
        </w:rPr>
        <w:t>C</w:t>
      </w:r>
      <w:r w:rsidRPr="00BE47AF">
        <w:t xml:space="preserve"> помощью отбора мутаций в популяции плесневых  грибов получают новые</w:t>
      </w:r>
    </w:p>
    <w:p w:rsidR="002B03BB" w:rsidRPr="00BE47AF" w:rsidRDefault="002B03BB" w:rsidP="00A16308">
      <w:pPr>
        <w:pStyle w:val="ac"/>
        <w:numPr>
          <w:ilvl w:val="4"/>
          <w:numId w:val="13"/>
        </w:numPr>
        <w:tabs>
          <w:tab w:val="left" w:pos="1157"/>
        </w:tabs>
        <w:spacing w:after="0" w:line="276" w:lineRule="auto"/>
        <w:ind w:left="3240" w:hanging="360"/>
        <w:sectPr w:rsidR="002B03BB" w:rsidRPr="00BE47AF" w:rsidSect="00FE3C79">
          <w:type w:val="continuous"/>
          <w:pgSz w:w="11905" w:h="16837"/>
          <w:pgMar w:top="719" w:right="865" w:bottom="539" w:left="1080" w:header="0" w:footer="3" w:gutter="0"/>
          <w:cols w:space="720"/>
          <w:noEndnote/>
          <w:titlePg/>
          <w:docGrid w:linePitch="360"/>
        </w:sectPr>
      </w:pPr>
    </w:p>
    <w:p w:rsidR="002B03BB" w:rsidRPr="00BE47AF" w:rsidRDefault="002B03BB" w:rsidP="002B03BB">
      <w:pPr>
        <w:pStyle w:val="ac"/>
        <w:tabs>
          <w:tab w:val="left" w:pos="1190"/>
        </w:tabs>
        <w:spacing w:after="0" w:line="276" w:lineRule="auto"/>
        <w:ind w:left="120"/>
      </w:pPr>
      <w:r>
        <w:t>1)</w:t>
      </w:r>
      <w:r w:rsidRPr="00BE47AF">
        <w:t>Сорта 2) породы 3)  штаммы</w:t>
      </w:r>
      <w:r>
        <w:t xml:space="preserve"> 4</w:t>
      </w:r>
      <w:r w:rsidRPr="00BE47AF">
        <w:t>)подвиды</w:t>
      </w:r>
    </w:p>
    <w:p w:rsidR="002B03BB" w:rsidRPr="00BE47AF" w:rsidRDefault="002B03BB" w:rsidP="002B03BB">
      <w:pPr>
        <w:pStyle w:val="120"/>
        <w:keepNext/>
        <w:keepLines/>
        <w:shd w:val="clear" w:color="auto" w:fill="auto"/>
        <w:spacing w:before="0" w:line="276" w:lineRule="auto"/>
        <w:rPr>
          <w:rFonts w:ascii="Times New Roman" w:hAnsi="Times New Roman"/>
          <w:b/>
          <w:sz w:val="24"/>
          <w:szCs w:val="24"/>
        </w:rPr>
        <w:sectPr w:rsidR="002B03BB" w:rsidRPr="00BE47AF" w:rsidSect="002A57BF">
          <w:type w:val="continuous"/>
          <w:pgSz w:w="11905" w:h="16837"/>
          <w:pgMar w:top="719" w:right="865" w:bottom="539" w:left="1080" w:header="0" w:footer="3" w:gutter="0"/>
          <w:cols w:num="2" w:space="709"/>
          <w:noEndnote/>
          <w:titlePg/>
          <w:docGrid w:linePitch="360"/>
        </w:sectPr>
      </w:pPr>
    </w:p>
    <w:p w:rsidR="002B03BB" w:rsidRPr="00BE47AF" w:rsidRDefault="002B03BB" w:rsidP="002B03BB">
      <w:pPr>
        <w:pStyle w:val="120"/>
        <w:keepNext/>
        <w:keepLines/>
        <w:shd w:val="clear" w:color="auto" w:fill="auto"/>
        <w:spacing w:before="0" w:line="276" w:lineRule="auto"/>
        <w:rPr>
          <w:rFonts w:ascii="Times New Roman" w:hAnsi="Times New Roman"/>
          <w:b/>
          <w:sz w:val="24"/>
          <w:szCs w:val="24"/>
        </w:rPr>
      </w:pPr>
      <w:r w:rsidRPr="00BE47AF">
        <w:rPr>
          <w:rFonts w:ascii="Times New Roman" w:hAnsi="Times New Roman"/>
          <w:b/>
          <w:sz w:val="24"/>
          <w:szCs w:val="24"/>
        </w:rPr>
        <w:t>Часть 2</w:t>
      </w:r>
    </w:p>
    <w:p w:rsidR="002B03BB" w:rsidRPr="00BE47AF" w:rsidRDefault="002B03BB" w:rsidP="002B03BB">
      <w:pPr>
        <w:pStyle w:val="ac"/>
        <w:spacing w:after="0" w:line="276" w:lineRule="auto"/>
      </w:pPr>
      <w:r w:rsidRPr="00BE47AF">
        <w:rPr>
          <w:b/>
        </w:rPr>
        <w:t xml:space="preserve">11.  </w:t>
      </w:r>
      <w:r w:rsidRPr="00BE47AF">
        <w:t>К этапам селекции микроорганизмов относят -</w:t>
      </w:r>
    </w:p>
    <w:p w:rsidR="002B03BB" w:rsidRPr="00BE47AF" w:rsidRDefault="002B03BB" w:rsidP="00A16308">
      <w:pPr>
        <w:pStyle w:val="ac"/>
        <w:numPr>
          <w:ilvl w:val="0"/>
          <w:numId w:val="14"/>
        </w:numPr>
        <w:tabs>
          <w:tab w:val="left" w:pos="1048"/>
        </w:tabs>
        <w:spacing w:after="0" w:line="276" w:lineRule="auto"/>
        <w:ind w:left="760" w:right="260"/>
        <w:jc w:val="both"/>
      </w:pPr>
      <w:r w:rsidRPr="00BE47AF">
        <w:t>индивидуальный искусственный отбор</w:t>
      </w:r>
    </w:p>
    <w:p w:rsidR="002B03BB" w:rsidRPr="00BE47AF" w:rsidRDefault="002B03BB" w:rsidP="002B03BB">
      <w:pPr>
        <w:pStyle w:val="ac"/>
        <w:tabs>
          <w:tab w:val="left" w:pos="1048"/>
        </w:tabs>
        <w:spacing w:after="0" w:line="276" w:lineRule="auto"/>
        <w:ind w:left="760" w:right="260"/>
        <w:jc w:val="both"/>
      </w:pPr>
      <w:r w:rsidRPr="00BE47AF">
        <w:t xml:space="preserve"> Б) искусственный мутагенез</w:t>
      </w:r>
    </w:p>
    <w:p w:rsidR="002B03BB" w:rsidRPr="00BE47AF" w:rsidRDefault="002B03BB" w:rsidP="00A16308">
      <w:pPr>
        <w:pStyle w:val="ac"/>
        <w:numPr>
          <w:ilvl w:val="0"/>
          <w:numId w:val="14"/>
        </w:numPr>
        <w:tabs>
          <w:tab w:val="left" w:pos="1034"/>
        </w:tabs>
        <w:spacing w:after="0" w:line="276" w:lineRule="auto"/>
        <w:ind w:left="760"/>
        <w:jc w:val="both"/>
      </w:pPr>
      <w:r w:rsidRPr="00BE47AF">
        <w:t>получение новых сортов</w:t>
      </w:r>
    </w:p>
    <w:p w:rsidR="002B03BB" w:rsidRPr="00BE47AF" w:rsidRDefault="002B03BB" w:rsidP="002B03BB">
      <w:pPr>
        <w:pStyle w:val="ac"/>
        <w:spacing w:after="0" w:line="276" w:lineRule="auto"/>
        <w:ind w:left="760"/>
      </w:pPr>
      <w:r w:rsidRPr="00BE47AF">
        <w:t xml:space="preserve">  Г) отбор высокопродуктивных штаммов</w:t>
      </w:r>
    </w:p>
    <w:p w:rsidR="002B03BB" w:rsidRPr="00BE47AF" w:rsidRDefault="002B03BB" w:rsidP="002B03BB">
      <w:pPr>
        <w:pStyle w:val="ac"/>
        <w:spacing w:after="0" w:line="276" w:lineRule="auto"/>
        <w:ind w:left="760"/>
      </w:pPr>
      <w:r w:rsidRPr="00BE47AF">
        <w:t xml:space="preserve">  Д) процесс самоудвоения ДНК с новым встроенным геном</w:t>
      </w:r>
    </w:p>
    <w:p w:rsidR="002B03BB" w:rsidRPr="00BE47AF" w:rsidRDefault="002B03BB" w:rsidP="002B03BB">
      <w:pPr>
        <w:pStyle w:val="ac"/>
        <w:spacing w:after="0" w:line="276" w:lineRule="auto"/>
        <w:ind w:left="760"/>
      </w:pPr>
      <w:r w:rsidRPr="00BE47AF">
        <w:t xml:space="preserve">   Е) процесс гаметогенеза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2937"/>
        <w:gridCol w:w="2937"/>
      </w:tblGrid>
      <w:tr w:rsidR="002B03BB" w:rsidRPr="00BE47AF" w:rsidTr="008744AF">
        <w:tc>
          <w:tcPr>
            <w:tcW w:w="3392" w:type="dxa"/>
          </w:tcPr>
          <w:p w:rsidR="002B03BB" w:rsidRPr="00BE47AF" w:rsidRDefault="002B03BB" w:rsidP="008744AF">
            <w:pPr>
              <w:pStyle w:val="ac"/>
              <w:spacing w:after="0" w:line="276" w:lineRule="auto"/>
            </w:pPr>
          </w:p>
        </w:tc>
        <w:tc>
          <w:tcPr>
            <w:tcW w:w="3392" w:type="dxa"/>
          </w:tcPr>
          <w:p w:rsidR="002B03BB" w:rsidRPr="00BE47AF" w:rsidRDefault="002B03BB" w:rsidP="008744AF">
            <w:pPr>
              <w:pStyle w:val="ac"/>
              <w:spacing w:after="0" w:line="276" w:lineRule="auto"/>
            </w:pPr>
          </w:p>
        </w:tc>
        <w:tc>
          <w:tcPr>
            <w:tcW w:w="3392" w:type="dxa"/>
          </w:tcPr>
          <w:p w:rsidR="002B03BB" w:rsidRPr="00BE47AF" w:rsidRDefault="002B03BB" w:rsidP="008744AF">
            <w:pPr>
              <w:pStyle w:val="ac"/>
              <w:spacing w:after="0" w:line="276" w:lineRule="auto"/>
            </w:pPr>
          </w:p>
        </w:tc>
      </w:tr>
    </w:tbl>
    <w:p w:rsidR="002B03BB" w:rsidRPr="00BE47AF" w:rsidRDefault="002B03BB" w:rsidP="002B03BB">
      <w:pPr>
        <w:pStyle w:val="ac"/>
        <w:spacing w:after="0" w:line="276" w:lineRule="auto"/>
        <w:ind w:left="760"/>
      </w:pPr>
    </w:p>
    <w:p w:rsidR="002B03BB" w:rsidRDefault="002B03BB" w:rsidP="002B03BB">
      <w:pPr>
        <w:pStyle w:val="ac"/>
        <w:spacing w:after="0" w:line="276" w:lineRule="auto"/>
        <w:ind w:right="260"/>
        <w:rPr>
          <w:rStyle w:val="af7"/>
          <w:rFonts w:eastAsia="MS Mincho"/>
        </w:rPr>
      </w:pPr>
    </w:p>
    <w:p w:rsidR="002B03BB" w:rsidRDefault="002B03BB" w:rsidP="002B03BB">
      <w:pPr>
        <w:pStyle w:val="ac"/>
        <w:spacing w:after="0" w:line="276" w:lineRule="auto"/>
        <w:ind w:right="260"/>
        <w:rPr>
          <w:rStyle w:val="af7"/>
          <w:rFonts w:eastAsia="MS Mincho"/>
        </w:rPr>
      </w:pPr>
    </w:p>
    <w:p w:rsidR="002B03BB" w:rsidRPr="00BE47AF" w:rsidRDefault="002B03BB" w:rsidP="002B03BB">
      <w:pPr>
        <w:pStyle w:val="ac"/>
        <w:spacing w:after="0" w:line="276" w:lineRule="auto"/>
        <w:ind w:right="260"/>
      </w:pPr>
      <w:r w:rsidRPr="00BE47AF">
        <w:rPr>
          <w:rStyle w:val="af7"/>
          <w:rFonts w:eastAsia="MS Mincho"/>
        </w:rPr>
        <w:t xml:space="preserve">12. </w:t>
      </w:r>
      <w:r w:rsidRPr="00BE47AF">
        <w:t>Установите соответствие между видом изменчивости и ее характеристикой.</w:t>
      </w:r>
    </w:p>
    <w:p w:rsidR="002B03BB" w:rsidRPr="00BE47AF" w:rsidRDefault="002B03BB" w:rsidP="002B03BB">
      <w:pPr>
        <w:pStyle w:val="ac"/>
        <w:tabs>
          <w:tab w:val="left" w:pos="4019"/>
        </w:tabs>
        <w:spacing w:after="0" w:line="276" w:lineRule="auto"/>
        <w:ind w:left="760"/>
      </w:pPr>
      <w:r w:rsidRPr="00BE47AF">
        <w:t>ХАРАКТЕРИСТИКА</w:t>
      </w:r>
      <w:r w:rsidRPr="00BE47AF">
        <w:tab/>
        <w:t xml:space="preserve">                         ВИД</w:t>
      </w:r>
    </w:p>
    <w:p w:rsidR="002B03BB" w:rsidRPr="00BE47AF" w:rsidRDefault="002B03BB" w:rsidP="002B03BB">
      <w:pPr>
        <w:pStyle w:val="ac"/>
        <w:tabs>
          <w:tab w:val="left" w:pos="4019"/>
        </w:tabs>
        <w:spacing w:after="0" w:line="276" w:lineRule="auto"/>
        <w:ind w:left="760"/>
      </w:pPr>
      <w:r w:rsidRPr="00BE47AF">
        <w:t>ИЗМЕНЧИВОСТИ</w:t>
      </w:r>
      <w:r w:rsidRPr="00BE47AF">
        <w:tab/>
        <w:t xml:space="preserve">                         ИЗМЕНЧИВОСТИ </w:t>
      </w:r>
    </w:p>
    <w:p w:rsidR="002B03BB" w:rsidRPr="00BE47AF" w:rsidRDefault="002B03BB" w:rsidP="002B03BB">
      <w:pPr>
        <w:pStyle w:val="ac"/>
        <w:tabs>
          <w:tab w:val="left" w:pos="4019"/>
        </w:tabs>
        <w:spacing w:after="0" w:line="276" w:lineRule="auto"/>
        <w:ind w:left="760"/>
      </w:pPr>
      <w:r w:rsidRPr="00BE47AF">
        <w:t xml:space="preserve">                                                                                         А) наследственная.</w:t>
      </w:r>
    </w:p>
    <w:p w:rsidR="002B03BB" w:rsidRPr="00BE47AF" w:rsidRDefault="002B03BB" w:rsidP="002B03BB">
      <w:pPr>
        <w:pStyle w:val="ac"/>
        <w:tabs>
          <w:tab w:val="left" w:pos="4019"/>
        </w:tabs>
        <w:spacing w:after="0" w:line="276" w:lineRule="auto"/>
        <w:ind w:left="760"/>
      </w:pPr>
      <w:r w:rsidRPr="00BE47AF">
        <w:t xml:space="preserve">                                                                                         Б) ненаследственная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1005"/>
        </w:tabs>
        <w:spacing w:after="0" w:line="276" w:lineRule="auto"/>
        <w:ind w:left="760" w:right="260"/>
      </w:pPr>
      <w:r w:rsidRPr="00BE47AF">
        <w:t xml:space="preserve">уменьшается скорость роста растений </w:t>
      </w:r>
    </w:p>
    <w:p w:rsidR="002B03BB" w:rsidRPr="00BE47AF" w:rsidRDefault="002B03BB" w:rsidP="002B03BB">
      <w:pPr>
        <w:pStyle w:val="ac"/>
        <w:tabs>
          <w:tab w:val="left" w:pos="1005"/>
        </w:tabs>
        <w:spacing w:after="0" w:line="276" w:lineRule="auto"/>
        <w:ind w:left="760" w:right="260"/>
      </w:pPr>
      <w:r w:rsidRPr="00BE47AF">
        <w:t>при недостаточном поливе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1005"/>
        </w:tabs>
        <w:spacing w:after="0" w:line="276" w:lineRule="auto"/>
        <w:ind w:left="760" w:right="260"/>
      </w:pPr>
      <w:r w:rsidRPr="00BE47AF">
        <w:t xml:space="preserve">изменяется последовательность нуклеотидов </w:t>
      </w:r>
    </w:p>
    <w:p w:rsidR="002B03BB" w:rsidRPr="00BE47AF" w:rsidRDefault="002B03BB" w:rsidP="002B03BB">
      <w:pPr>
        <w:pStyle w:val="ac"/>
        <w:tabs>
          <w:tab w:val="left" w:pos="1005"/>
        </w:tabs>
        <w:spacing w:after="0" w:line="276" w:lineRule="auto"/>
        <w:ind w:left="760" w:right="260"/>
      </w:pPr>
      <w:r w:rsidRPr="00BE47AF">
        <w:t>в триплетах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1005"/>
        </w:tabs>
        <w:spacing w:after="0" w:line="276" w:lineRule="auto"/>
        <w:ind w:left="760" w:right="260"/>
      </w:pPr>
      <w:r w:rsidRPr="00BE47AF">
        <w:t>проявляется у отдельных особей в популяции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1005"/>
        </w:tabs>
        <w:spacing w:after="0" w:line="276" w:lineRule="auto"/>
        <w:ind w:left="760" w:right="260"/>
      </w:pPr>
      <w:r w:rsidRPr="00BE47AF">
        <w:t xml:space="preserve">признак сходно изменяется у группы организмов </w:t>
      </w:r>
    </w:p>
    <w:p w:rsidR="002B03BB" w:rsidRPr="00BE47AF" w:rsidRDefault="002B03BB" w:rsidP="002B03BB">
      <w:pPr>
        <w:pStyle w:val="ac"/>
        <w:tabs>
          <w:tab w:val="left" w:pos="1005"/>
        </w:tabs>
        <w:spacing w:after="0" w:line="276" w:lineRule="auto"/>
        <w:ind w:left="760" w:right="260"/>
      </w:pPr>
      <w:r w:rsidRPr="00BE47AF">
        <w:t>одной популяции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990"/>
        </w:tabs>
        <w:spacing w:after="0" w:line="276" w:lineRule="auto"/>
        <w:ind w:left="760"/>
      </w:pPr>
      <w:r w:rsidRPr="00BE47AF">
        <w:t>возникает случайно</w:t>
      </w:r>
    </w:p>
    <w:p w:rsidR="002B03BB" w:rsidRPr="00BE47AF" w:rsidRDefault="002B03BB" w:rsidP="00A16308">
      <w:pPr>
        <w:pStyle w:val="ac"/>
        <w:numPr>
          <w:ilvl w:val="1"/>
          <w:numId w:val="14"/>
        </w:numPr>
        <w:tabs>
          <w:tab w:val="left" w:pos="1005"/>
        </w:tabs>
        <w:spacing w:after="0" w:line="276" w:lineRule="auto"/>
        <w:ind w:left="760" w:right="260"/>
      </w:pPr>
      <w:r w:rsidRPr="00BE47AF">
        <w:t>признак развивается в пределах нормы реакции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1472"/>
        <w:gridCol w:w="1472"/>
        <w:gridCol w:w="1472"/>
        <w:gridCol w:w="1472"/>
        <w:gridCol w:w="1472"/>
      </w:tblGrid>
      <w:tr w:rsidR="002B03BB" w:rsidRPr="004D267C" w:rsidTr="008744AF"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1</w:t>
            </w: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2</w:t>
            </w: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3</w:t>
            </w: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4</w:t>
            </w: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5</w:t>
            </w: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  <w:r w:rsidRPr="004D267C">
              <w:rPr>
                <w:i/>
              </w:rPr>
              <w:t>6</w:t>
            </w:r>
          </w:p>
        </w:tc>
      </w:tr>
      <w:tr w:rsidR="002B03BB" w:rsidRPr="004D267C" w:rsidTr="008744AF"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  <w:tc>
          <w:tcPr>
            <w:tcW w:w="1696" w:type="dxa"/>
          </w:tcPr>
          <w:p w:rsidR="002B03BB" w:rsidRPr="004D267C" w:rsidRDefault="002B03BB" w:rsidP="008744AF">
            <w:pPr>
              <w:pStyle w:val="ac"/>
              <w:spacing w:after="0" w:line="276" w:lineRule="auto"/>
              <w:ind w:right="260"/>
              <w:rPr>
                <w:i/>
              </w:rPr>
            </w:pPr>
          </w:p>
        </w:tc>
      </w:tr>
    </w:tbl>
    <w:p w:rsidR="002B03BB" w:rsidRPr="00BE47AF" w:rsidRDefault="002B03BB" w:rsidP="002B03BB">
      <w:pPr>
        <w:pStyle w:val="ac"/>
        <w:spacing w:after="0" w:line="276" w:lineRule="auto"/>
        <w:ind w:left="740" w:right="260"/>
        <w:rPr>
          <w:i/>
        </w:rPr>
      </w:pPr>
    </w:p>
    <w:p w:rsidR="002B03BB" w:rsidRPr="00BE47AF" w:rsidRDefault="002B03BB" w:rsidP="002B03BB">
      <w:pPr>
        <w:pStyle w:val="ac"/>
        <w:spacing w:after="0" w:line="276" w:lineRule="auto"/>
        <w:rPr>
          <w:b/>
        </w:rPr>
      </w:pPr>
      <w:r w:rsidRPr="00BE47AF">
        <w:rPr>
          <w:b/>
        </w:rPr>
        <w:t>Часть 3.   13.  Решите задачу.</w:t>
      </w:r>
    </w:p>
    <w:p w:rsidR="002B03BB" w:rsidRPr="00BE47AF" w:rsidRDefault="002B03BB" w:rsidP="002B03BB">
      <w:pPr>
        <w:pStyle w:val="ac"/>
        <w:spacing w:after="0" w:line="276" w:lineRule="auto"/>
        <w:ind w:left="740" w:right="260"/>
      </w:pPr>
      <w:r w:rsidRPr="00BE47AF">
        <w:t>Скрестили два гомозиготных растения львиного зева с красными (А) и белыми (а) цветками. Их потомство оказалось с розовыми цветками. Определите генотипы родителей, гибридов первого поколения и тип наследования признака</w:t>
      </w:r>
    </w:p>
    <w:p w:rsidR="002B03BB" w:rsidRDefault="002B03BB" w:rsidP="002B03BB"/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11 класс к учебнику  </w:t>
      </w:r>
    </w:p>
    <w:p w:rsidR="002B03BB" w:rsidRPr="00E40FA6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E40FA6">
        <w:rPr>
          <w:rFonts w:ascii="Times New Roman" w:hAnsi="Times New Roman" w:cs="Times New Roman"/>
          <w:bCs/>
          <w:color w:val="000000"/>
          <w:szCs w:val="24"/>
        </w:rPr>
        <w:t>Захаров В.Б. Общая биология: учеб. Для 11 кл. –М.: Дрофа, 2005.</w:t>
      </w:r>
    </w:p>
    <w:p w:rsidR="002B03BB" w:rsidRPr="00E40FA6" w:rsidRDefault="002B03BB" w:rsidP="002B03B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2B03BB" w:rsidRPr="00746168" w:rsidRDefault="002B03BB" w:rsidP="002B03B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46168">
        <w:rPr>
          <w:rFonts w:ascii="Times New Roman" w:hAnsi="Times New Roman" w:cs="Times New Roman"/>
          <w:b/>
          <w:sz w:val="20"/>
          <w:szCs w:val="24"/>
        </w:rPr>
        <w:t>Тестирование  по тем</w:t>
      </w:r>
      <w:r>
        <w:rPr>
          <w:rFonts w:ascii="Times New Roman" w:hAnsi="Times New Roman" w:cs="Times New Roman"/>
          <w:b/>
          <w:sz w:val="20"/>
          <w:szCs w:val="24"/>
        </w:rPr>
        <w:t>е</w:t>
      </w:r>
      <w:r w:rsidRPr="00746168">
        <w:rPr>
          <w:rFonts w:ascii="Times New Roman" w:hAnsi="Times New Roman" w:cs="Times New Roman"/>
          <w:b/>
          <w:sz w:val="20"/>
          <w:szCs w:val="24"/>
        </w:rPr>
        <w:t xml:space="preserve"> «Эвол</w:t>
      </w:r>
      <w:r>
        <w:rPr>
          <w:rFonts w:ascii="Times New Roman" w:hAnsi="Times New Roman" w:cs="Times New Roman"/>
          <w:b/>
          <w:sz w:val="20"/>
          <w:szCs w:val="24"/>
        </w:rPr>
        <w:t>ю</w:t>
      </w:r>
      <w:r w:rsidRPr="00746168">
        <w:rPr>
          <w:rFonts w:ascii="Times New Roman" w:hAnsi="Times New Roman" w:cs="Times New Roman"/>
          <w:b/>
          <w:sz w:val="20"/>
          <w:szCs w:val="24"/>
        </w:rPr>
        <w:t>ционное учение»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1. Историческое развитие, изменение в переводе с латинского означает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эволюция     В) революции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С) анаболизмД) конвергенция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 xml:space="preserve">2. Ученый, впервые применивший термин </w:t>
      </w:r>
      <w:r w:rsidRPr="00D54416">
        <w:rPr>
          <w:rFonts w:ascii="Times New Roman" w:hAnsi="Times New Roman" w:cs="Times New Roman"/>
          <w:i/>
          <w:sz w:val="20"/>
          <w:szCs w:val="24"/>
        </w:rPr>
        <w:t>«эволюция»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Л. Пастер   В) А. Опарин</w:t>
      </w:r>
      <w:r w:rsidRPr="00D54416">
        <w:rPr>
          <w:rFonts w:ascii="Times New Roman" w:hAnsi="Times New Roman" w:cs="Times New Roman"/>
          <w:sz w:val="20"/>
          <w:szCs w:val="24"/>
        </w:rPr>
        <w:br/>
        <w:t>С) М. ХейлД) Ш. Боннэ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3.Ученый, автор книги «</w:t>
      </w:r>
      <w:r w:rsidRPr="00D54416">
        <w:rPr>
          <w:rFonts w:ascii="Times New Roman" w:hAnsi="Times New Roman" w:cs="Times New Roman"/>
          <w:i/>
          <w:sz w:val="20"/>
          <w:szCs w:val="24"/>
        </w:rPr>
        <w:t>История животных</w:t>
      </w:r>
      <w:r w:rsidRPr="00D54416">
        <w:rPr>
          <w:rFonts w:ascii="Times New Roman" w:hAnsi="Times New Roman" w:cs="Times New Roman"/>
          <w:sz w:val="20"/>
          <w:szCs w:val="24"/>
        </w:rPr>
        <w:t>»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Гиппократ     В) Теофраст</w:t>
      </w:r>
      <w:r w:rsidRPr="00D54416">
        <w:rPr>
          <w:rFonts w:ascii="Times New Roman" w:hAnsi="Times New Roman" w:cs="Times New Roman"/>
          <w:sz w:val="20"/>
          <w:szCs w:val="24"/>
        </w:rPr>
        <w:br/>
        <w:t>С) АристотельД) Ш. Боннэ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4.Ученый – основатель эволюционного учения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Гиппократ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Теофраст</w:t>
      </w:r>
      <w:r w:rsidRPr="00D54416">
        <w:rPr>
          <w:rFonts w:ascii="Times New Roman" w:hAnsi="Times New Roman" w:cs="Times New Roman"/>
          <w:sz w:val="20"/>
          <w:szCs w:val="24"/>
        </w:rPr>
        <w:br/>
        <w:t>С) Аристотель</w:t>
      </w:r>
      <w:r w:rsidRPr="00D54416">
        <w:rPr>
          <w:rFonts w:ascii="Times New Roman" w:hAnsi="Times New Roman" w:cs="Times New Roman"/>
          <w:sz w:val="20"/>
          <w:szCs w:val="24"/>
        </w:rPr>
        <w:br/>
        <w:t>Д) Ж.Б.Ламарк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5. Ученик Аристотеля, изучавший биологию растений и животных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Гиппократ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Теофраст</w:t>
      </w:r>
      <w:r w:rsidRPr="00D54416">
        <w:rPr>
          <w:rFonts w:ascii="Times New Roman" w:hAnsi="Times New Roman" w:cs="Times New Roman"/>
          <w:sz w:val="20"/>
          <w:szCs w:val="24"/>
        </w:rPr>
        <w:br/>
        <w:t>С) Аристотель</w:t>
      </w:r>
      <w:r w:rsidRPr="00D54416">
        <w:rPr>
          <w:rFonts w:ascii="Times New Roman" w:hAnsi="Times New Roman" w:cs="Times New Roman"/>
          <w:sz w:val="20"/>
          <w:szCs w:val="24"/>
        </w:rPr>
        <w:br/>
        <w:t>Д) Ж.Б.Ламарк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6.Назавние корабля, на котором Ч. Дарвин совершил кругосветное путешествие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Бигль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Титаник</w:t>
      </w:r>
      <w:r w:rsidRPr="00D54416">
        <w:rPr>
          <w:rFonts w:ascii="Times New Roman" w:hAnsi="Times New Roman" w:cs="Times New Roman"/>
          <w:sz w:val="20"/>
          <w:szCs w:val="24"/>
        </w:rPr>
        <w:br/>
        <w:t>С) Аврора</w:t>
      </w:r>
      <w:r w:rsidRPr="00D54416">
        <w:rPr>
          <w:rFonts w:ascii="Times New Roman" w:hAnsi="Times New Roman" w:cs="Times New Roman"/>
          <w:sz w:val="20"/>
          <w:szCs w:val="24"/>
        </w:rPr>
        <w:br/>
        <w:t>Д) Ленин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7.На сколько классов разделил Ж.Б. Ламарк беспозвоночных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8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7</w:t>
      </w:r>
      <w:r w:rsidRPr="00D54416">
        <w:rPr>
          <w:rFonts w:ascii="Times New Roman" w:hAnsi="Times New Roman" w:cs="Times New Roman"/>
          <w:sz w:val="20"/>
          <w:szCs w:val="24"/>
        </w:rPr>
        <w:br/>
        <w:t>С) 5</w:t>
      </w:r>
      <w:r w:rsidRPr="00D54416">
        <w:rPr>
          <w:rFonts w:ascii="Times New Roman" w:hAnsi="Times New Roman" w:cs="Times New Roman"/>
          <w:sz w:val="20"/>
          <w:szCs w:val="24"/>
        </w:rPr>
        <w:br/>
        <w:t>Д) 10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8.Самая крупная систематическая группа в системе К. Линнея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класс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отряд</w:t>
      </w:r>
      <w:r w:rsidRPr="00D54416">
        <w:rPr>
          <w:rFonts w:ascii="Times New Roman" w:hAnsi="Times New Roman" w:cs="Times New Roman"/>
          <w:sz w:val="20"/>
          <w:szCs w:val="24"/>
        </w:rPr>
        <w:br/>
        <w:t>С) род</w:t>
      </w:r>
      <w:r w:rsidRPr="00D54416">
        <w:rPr>
          <w:rFonts w:ascii="Times New Roman" w:hAnsi="Times New Roman" w:cs="Times New Roman"/>
          <w:sz w:val="20"/>
          <w:szCs w:val="24"/>
        </w:rPr>
        <w:br/>
        <w:t>Д) вид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9. Самая малая систематическая единица в классификации К. Линнея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класс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отряд</w:t>
      </w:r>
      <w:r w:rsidRPr="00D54416">
        <w:rPr>
          <w:rFonts w:ascii="Times New Roman" w:hAnsi="Times New Roman" w:cs="Times New Roman"/>
          <w:sz w:val="20"/>
          <w:szCs w:val="24"/>
        </w:rPr>
        <w:br/>
        <w:t>С) род</w:t>
      </w:r>
      <w:r w:rsidRPr="00D54416">
        <w:rPr>
          <w:rFonts w:ascii="Times New Roman" w:hAnsi="Times New Roman" w:cs="Times New Roman"/>
          <w:sz w:val="20"/>
          <w:szCs w:val="24"/>
        </w:rPr>
        <w:br/>
        <w:t>Д) вид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10. Шведский ученый, впервые предложивший систематику органического мира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Ж.Б. Ламарк</w:t>
      </w: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Ч. Дарвин</w:t>
      </w:r>
      <w:r w:rsidRPr="00D54416">
        <w:rPr>
          <w:rFonts w:ascii="Times New Roman" w:hAnsi="Times New Roman" w:cs="Times New Roman"/>
          <w:sz w:val="20"/>
          <w:szCs w:val="24"/>
        </w:rPr>
        <w:br/>
        <w:t>С) М. Хейл</w:t>
      </w:r>
      <w:r w:rsidRPr="00D54416">
        <w:rPr>
          <w:rFonts w:ascii="Times New Roman" w:hAnsi="Times New Roman" w:cs="Times New Roman"/>
          <w:sz w:val="20"/>
          <w:szCs w:val="24"/>
        </w:rPr>
        <w:br/>
        <w:t>Д) К. Линней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11.Отдельные, еле уловимые признаки изменчивости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определенная изменчивость</w:t>
      </w: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неопределенная изменчивость</w:t>
      </w:r>
      <w:r w:rsidRPr="00D54416">
        <w:rPr>
          <w:rFonts w:ascii="Times New Roman" w:hAnsi="Times New Roman" w:cs="Times New Roman"/>
          <w:sz w:val="20"/>
          <w:szCs w:val="24"/>
        </w:rPr>
        <w:br/>
        <w:t>С) наследственная изменчивость</w:t>
      </w:r>
      <w:r w:rsidRPr="00D54416">
        <w:rPr>
          <w:rFonts w:ascii="Times New Roman" w:hAnsi="Times New Roman" w:cs="Times New Roman"/>
          <w:sz w:val="20"/>
          <w:szCs w:val="24"/>
        </w:rPr>
        <w:br/>
        <w:t>Д) ненаследственная изменчивость</w:t>
      </w: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12. Ненаследственная изменчивость признака организма, под влиянием условий внешней среды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определенная изменчивость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неопределенная изменчивость</w:t>
      </w:r>
      <w:r w:rsidRPr="00D54416">
        <w:rPr>
          <w:rFonts w:ascii="Times New Roman" w:hAnsi="Times New Roman" w:cs="Times New Roman"/>
          <w:sz w:val="20"/>
          <w:szCs w:val="24"/>
        </w:rPr>
        <w:br/>
        <w:t>С) наследственная изменчивость</w:t>
      </w:r>
      <w:r w:rsidRPr="00D54416">
        <w:rPr>
          <w:rFonts w:ascii="Times New Roman" w:hAnsi="Times New Roman" w:cs="Times New Roman"/>
          <w:sz w:val="20"/>
          <w:szCs w:val="24"/>
        </w:rPr>
        <w:br/>
        <w:t>Д) ненаследственная изменчивость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13.Вид случайной наследственной изменчивости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эволюция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мутация</w:t>
      </w:r>
      <w:r w:rsidRPr="00D54416">
        <w:rPr>
          <w:rFonts w:ascii="Times New Roman" w:hAnsi="Times New Roman" w:cs="Times New Roman"/>
          <w:sz w:val="20"/>
          <w:szCs w:val="24"/>
        </w:rPr>
        <w:br/>
        <w:t>С) конвергенция</w:t>
      </w:r>
      <w:r w:rsidRPr="00D54416">
        <w:rPr>
          <w:rFonts w:ascii="Times New Roman" w:hAnsi="Times New Roman" w:cs="Times New Roman"/>
          <w:sz w:val="20"/>
          <w:szCs w:val="24"/>
        </w:rPr>
        <w:br/>
        <w:t>Д) вариация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14. Процесс создания новых пород животных, сортов растений и штаммов микроорганизмов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естественный отбор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искусственный отбор</w:t>
      </w:r>
      <w:r w:rsidRPr="00D54416">
        <w:rPr>
          <w:rFonts w:ascii="Times New Roman" w:hAnsi="Times New Roman" w:cs="Times New Roman"/>
          <w:sz w:val="20"/>
          <w:szCs w:val="24"/>
        </w:rPr>
        <w:br/>
        <w:t>С) случайный отбор</w:t>
      </w:r>
      <w:r w:rsidRPr="00D54416">
        <w:rPr>
          <w:rFonts w:ascii="Times New Roman" w:hAnsi="Times New Roman" w:cs="Times New Roman"/>
          <w:sz w:val="20"/>
          <w:szCs w:val="24"/>
        </w:rPr>
        <w:br/>
        <w:t>Д) массовый отбор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15.Отбор, при котором человек не ставит перед собой конкретной цели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методический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бессознательный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С) искусственный</w:t>
      </w:r>
      <w:r w:rsidRPr="00D54416">
        <w:rPr>
          <w:rFonts w:ascii="Times New Roman" w:hAnsi="Times New Roman" w:cs="Times New Roman"/>
          <w:sz w:val="20"/>
          <w:szCs w:val="24"/>
        </w:rPr>
        <w:br/>
        <w:t>Д) естественный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16. Выживание наиболее приспособленных к определенным условиям среды Ч. Дарвин назвал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искусственный отбор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бессознательный отбор</w:t>
      </w:r>
      <w:r w:rsidRPr="00D54416">
        <w:rPr>
          <w:rFonts w:ascii="Times New Roman" w:hAnsi="Times New Roman" w:cs="Times New Roman"/>
          <w:sz w:val="20"/>
          <w:szCs w:val="24"/>
        </w:rPr>
        <w:br/>
        <w:t>С) естественный отбор</w:t>
      </w:r>
      <w:r w:rsidRPr="00D54416">
        <w:rPr>
          <w:rFonts w:ascii="Times New Roman" w:hAnsi="Times New Roman" w:cs="Times New Roman"/>
          <w:sz w:val="20"/>
          <w:szCs w:val="24"/>
        </w:rPr>
        <w:br/>
        <w:t>Д) методический отбор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17.Борьба особей разных видов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внутривидовая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классическая</w:t>
      </w:r>
      <w:r w:rsidRPr="00D54416">
        <w:rPr>
          <w:rFonts w:ascii="Times New Roman" w:hAnsi="Times New Roman" w:cs="Times New Roman"/>
          <w:sz w:val="20"/>
          <w:szCs w:val="24"/>
        </w:rPr>
        <w:br/>
        <w:t>С) межвидовая</w:t>
      </w:r>
      <w:r w:rsidRPr="00D54416">
        <w:rPr>
          <w:rFonts w:ascii="Times New Roman" w:hAnsi="Times New Roman" w:cs="Times New Roman"/>
          <w:sz w:val="20"/>
          <w:szCs w:val="24"/>
        </w:rPr>
        <w:br/>
        <w:t>Д) абиотическая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18. Хищничество, вид борьбы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внутривидовая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классическая</w:t>
      </w:r>
      <w:r w:rsidRPr="00D54416">
        <w:rPr>
          <w:rFonts w:ascii="Times New Roman" w:hAnsi="Times New Roman" w:cs="Times New Roman"/>
          <w:sz w:val="20"/>
          <w:szCs w:val="24"/>
        </w:rPr>
        <w:br/>
        <w:t>С) межвидовая</w:t>
      </w:r>
      <w:r w:rsidRPr="00D54416">
        <w:rPr>
          <w:rFonts w:ascii="Times New Roman" w:hAnsi="Times New Roman" w:cs="Times New Roman"/>
          <w:sz w:val="20"/>
          <w:szCs w:val="24"/>
        </w:rPr>
        <w:br/>
        <w:t>Д) абиотическая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19. Наиболее острая борьба среди живых организмов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А) межвидовая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В) классическая</w:t>
      </w:r>
      <w:r w:rsidRPr="00D54416">
        <w:rPr>
          <w:rFonts w:ascii="Times New Roman" w:hAnsi="Times New Roman" w:cs="Times New Roman"/>
          <w:sz w:val="20"/>
          <w:szCs w:val="24"/>
        </w:rPr>
        <w:br/>
        <w:t>С) внутривидовая</w:t>
      </w:r>
      <w:r w:rsidRPr="00D54416">
        <w:rPr>
          <w:rFonts w:ascii="Times New Roman" w:hAnsi="Times New Roman" w:cs="Times New Roman"/>
          <w:sz w:val="20"/>
          <w:szCs w:val="24"/>
        </w:rPr>
        <w:br/>
        <w:t>Д) сумо</w:t>
      </w:r>
    </w:p>
    <w:p w:rsidR="002B03BB" w:rsidRPr="00D54416" w:rsidRDefault="002B03BB" w:rsidP="002B03B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54416">
        <w:rPr>
          <w:rFonts w:ascii="Times New Roman" w:hAnsi="Times New Roman" w:cs="Times New Roman"/>
          <w:sz w:val="20"/>
          <w:szCs w:val="24"/>
        </w:rPr>
        <w:t>20. Что такое приспособленность организмов, какие виды приспособленности ты знаешь, в чем их особенности?</w:t>
      </w: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496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ная  работа по на тему « Химический</w:t>
      </w:r>
      <w:r w:rsidRPr="000B4964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и строение </w:t>
      </w:r>
      <w:r w:rsidRPr="000B4964">
        <w:rPr>
          <w:rFonts w:ascii="Times New Roman" w:hAnsi="Times New Roman" w:cs="Times New Roman"/>
          <w:sz w:val="24"/>
          <w:szCs w:val="24"/>
        </w:rPr>
        <w:t>клетки»</w:t>
      </w:r>
      <w:r>
        <w:rPr>
          <w:rFonts w:ascii="Times New Roman" w:hAnsi="Times New Roman" w:cs="Times New Roman"/>
          <w:sz w:val="24"/>
          <w:szCs w:val="24"/>
        </w:rPr>
        <w:t>.10 класс</w:t>
      </w:r>
    </w:p>
    <w:p w:rsidR="002B03BB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B03BB" w:rsidRPr="00D74405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учебнику   </w:t>
      </w:r>
      <w:r w:rsidRPr="00D74405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10 кл.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4405">
        <w:rPr>
          <w:rFonts w:ascii="Times New Roman" w:hAnsi="Times New Roman" w:cs="Times New Roman"/>
          <w:bCs/>
          <w:color w:val="000000"/>
          <w:sz w:val="24"/>
          <w:szCs w:val="24"/>
        </w:rPr>
        <w:t>М.: Дрофа, 2006;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Носителями наследственной информации в клетке являются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хлоропласты     2 хромосомы        3. митохондрии     4. рибосомы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2.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Особенностью строения бактерий является отсутствие у них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оформленного ядра             3. рибосом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2. цитоплазмы                          4. клеточной мембраны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3.</w:t>
      </w:r>
      <w:r w:rsidRPr="000B4964">
        <w:rPr>
          <w:rFonts w:ascii="Times New Roman" w:hAnsi="Times New Roman" w:cs="Times New Roman"/>
          <w:sz w:val="24"/>
          <w:szCs w:val="24"/>
        </w:rPr>
        <w:t>В молекуле хлорофилла содержится микроэлемент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Р        2. Са         3. М</w:t>
      </w:r>
      <w:r w:rsidRPr="000B49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B4964">
        <w:rPr>
          <w:rFonts w:ascii="Times New Roman" w:hAnsi="Times New Roman" w:cs="Times New Roman"/>
          <w:sz w:val="24"/>
          <w:szCs w:val="24"/>
        </w:rPr>
        <w:t xml:space="preserve">          4 </w:t>
      </w:r>
      <w:r w:rsidRPr="000B4964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4.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Не имеет клеточного строения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 гриб мукор                     2. вирус СПИДа     3. эвглена зелёная                4. кишечная палочка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5.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Наименьший уровень организации живой материи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клеточный       2. организменный     3. молекулярный     4. экосистемный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6.</w:t>
      </w:r>
      <w:r w:rsidRPr="000B4964">
        <w:rPr>
          <w:rFonts w:ascii="Times New Roman" w:hAnsi="Times New Roman" w:cs="Times New Roman"/>
          <w:sz w:val="24"/>
          <w:szCs w:val="24"/>
        </w:rPr>
        <w:t xml:space="preserve"> Триплету нуклеотидов АТЦ в молекуле ДНК будет соответствовать кодон молекулы                и – РНК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ТАГ          2. УАГ       3. УТЦ          4. ЦАУ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7.</w:t>
      </w:r>
      <w:r w:rsidRPr="000B4964">
        <w:rPr>
          <w:rFonts w:ascii="Times New Roman" w:hAnsi="Times New Roman" w:cs="Times New Roman"/>
          <w:sz w:val="24"/>
          <w:szCs w:val="24"/>
        </w:rPr>
        <w:t xml:space="preserve"> Хлоропласты в клетке осуществляют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синтез органических веществ из неорганических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2. защитную функцию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3. связь между частями клетки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4. разложение более сложных веществ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8.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К полисахаридам относится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крахмал      2. глюкоза      3. рибоза     4. дезоксирибоза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9.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Азотистое основание, входящее в состав нуклеотида только молекулы РНК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1.аденин        2. цитозин     3. урацил       4. гуанин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10</w:t>
      </w:r>
      <w:r w:rsidRPr="000B4964">
        <w:rPr>
          <w:rFonts w:ascii="Times New Roman" w:hAnsi="Times New Roman" w:cs="Times New Roman"/>
          <w:sz w:val="24"/>
          <w:szCs w:val="24"/>
        </w:rPr>
        <w:t>. Бактериофаг – это вирус, паразитирующий в клетках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растений      2. бактерий      3. животных      4. грибов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11.</w:t>
      </w:r>
      <w:r w:rsidRPr="000B4964">
        <w:rPr>
          <w:rFonts w:ascii="Times New Roman" w:hAnsi="Times New Roman" w:cs="Times New Roman"/>
          <w:sz w:val="24"/>
          <w:szCs w:val="24"/>
        </w:rPr>
        <w:t>Для какой структуры белка характерно образование глобулы ?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первичной      2. вторичной      3 третичной      4 . четвертичной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12.</w:t>
      </w:r>
      <w:r w:rsidRPr="000B4964">
        <w:rPr>
          <w:rFonts w:ascii="Times New Roman" w:hAnsi="Times New Roman" w:cs="Times New Roman"/>
          <w:sz w:val="24"/>
          <w:szCs w:val="24"/>
        </w:rPr>
        <w:t>Мономерами нуклеиновых кислот являются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глюкоза       2. аминокислоты       3. нуклеотиды     4 глицерин и жирные кислоты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13.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Какие пластиды придают окраску плодам растений?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хлоропласты    2. лейкопласты    3. хромопласты       4. эритроциты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14.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Процесс поступления твердых частиц в клетку через цитоплазматическую мембрану  называется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фагоцитозом   2. пиноцитозом   3.фотосинтезом     4. фотолизом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15.</w:t>
      </w:r>
      <w:r w:rsidRPr="000B4964">
        <w:rPr>
          <w:rFonts w:ascii="Times New Roman" w:hAnsi="Times New Roman" w:cs="Times New Roman"/>
          <w:sz w:val="24"/>
          <w:szCs w:val="24"/>
        </w:rPr>
        <w:t xml:space="preserve"> В молекуле АТФ богатые энергией связи, называются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ковалентными                   3. гидрофобными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2. пептидными                       4.макроэргическими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0B4964">
        <w:rPr>
          <w:rFonts w:ascii="Times New Roman" w:hAnsi="Times New Roman" w:cs="Times New Roman"/>
          <w:sz w:val="24"/>
          <w:szCs w:val="24"/>
        </w:rPr>
        <w:t>К одномембранным органоидам клетки относятся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клеточный центр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4964">
        <w:rPr>
          <w:rFonts w:ascii="Times New Roman" w:hAnsi="Times New Roman" w:cs="Times New Roman"/>
          <w:sz w:val="24"/>
          <w:szCs w:val="24"/>
        </w:rPr>
        <w:t>2. . комплекс Гольджи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64">
        <w:rPr>
          <w:rFonts w:ascii="Times New Roman" w:hAnsi="Times New Roman" w:cs="Times New Roman"/>
          <w:sz w:val="24"/>
          <w:szCs w:val="24"/>
        </w:rPr>
        <w:t>3. лизосомы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4.  хромопласты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4964">
        <w:rPr>
          <w:rFonts w:ascii="Times New Roman" w:hAnsi="Times New Roman" w:cs="Times New Roman"/>
          <w:sz w:val="24"/>
          <w:szCs w:val="24"/>
        </w:rPr>
        <w:t>5. эндоплазматическая сеть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64">
        <w:rPr>
          <w:rFonts w:ascii="Times New Roman" w:hAnsi="Times New Roman" w:cs="Times New Roman"/>
          <w:sz w:val="24"/>
          <w:szCs w:val="24"/>
        </w:rPr>
        <w:t>6.рибосомы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цифры </w:t>
      </w:r>
      <w:r w:rsidRPr="000B4964">
        <w:rPr>
          <w:rFonts w:ascii="Times New Roman" w:hAnsi="Times New Roman" w:cs="Times New Roman"/>
          <w:sz w:val="24"/>
          <w:szCs w:val="24"/>
        </w:rPr>
        <w:t xml:space="preserve"> в порядке возрастания ( не более трёх)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 xml:space="preserve">   __________________________________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B4964">
        <w:rPr>
          <w:rFonts w:ascii="Times New Roman" w:hAnsi="Times New Roman" w:cs="Times New Roman"/>
          <w:sz w:val="24"/>
          <w:szCs w:val="24"/>
        </w:rPr>
        <w:t>Прокариоты , в отличие от эукариот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1. имеют мезосомы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2. всегда одноклеточны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3. способны к половому размножению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 xml:space="preserve">4. являются паразитами 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5. имеют одну кольцевую ДНК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6. имеют клеточную стенку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ответы</w:t>
      </w:r>
      <w:r w:rsidRPr="000B4964">
        <w:rPr>
          <w:rFonts w:ascii="Times New Roman" w:hAnsi="Times New Roman" w:cs="Times New Roman"/>
          <w:sz w:val="24"/>
          <w:szCs w:val="24"/>
        </w:rPr>
        <w:t xml:space="preserve"> в порядке возрастания ( не более трёх цифр)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B4964">
        <w:rPr>
          <w:rFonts w:ascii="Times New Roman" w:hAnsi="Times New Roman" w:cs="Times New Roman"/>
          <w:b/>
          <w:sz w:val="24"/>
          <w:szCs w:val="24"/>
        </w:rPr>
        <w:t>. В</w:t>
      </w:r>
      <w:r w:rsidRPr="000B4964">
        <w:rPr>
          <w:rFonts w:ascii="Times New Roman" w:hAnsi="Times New Roman" w:cs="Times New Roman"/>
          <w:sz w:val="24"/>
          <w:szCs w:val="24"/>
        </w:rPr>
        <w:t xml:space="preserve"> каких органоидах и структурах клетки могут располагаться внеядерные ДНК?</w:t>
      </w:r>
    </w:p>
    <w:p w:rsidR="002B03BB" w:rsidRPr="000B4964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B49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4964">
        <w:rPr>
          <w:rFonts w:ascii="Times New Roman" w:hAnsi="Times New Roman" w:cs="Times New Roman"/>
          <w:sz w:val="24"/>
          <w:szCs w:val="24"/>
        </w:rPr>
        <w:t>Какова роль т – РНК в биосинтезе белка?.</w:t>
      </w: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онтрольная работа по биологии.10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</w:p>
    <w:p w:rsidR="002B03BB" w:rsidRDefault="002B03BB" w:rsidP="002B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Pr="008755CD" w:rsidRDefault="002B03BB" w:rsidP="002B03BB">
      <w:pPr>
        <w:spacing w:before="40"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учебнику </w:t>
      </w:r>
      <w:r w:rsidRPr="008755CD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10 кл. –М.: Дрофа, 2006;</w:t>
      </w:r>
    </w:p>
    <w:p w:rsidR="002B03BB" w:rsidRPr="008755CD" w:rsidRDefault="002B03BB" w:rsidP="002B03BB">
      <w:pPr>
        <w:spacing w:before="40"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55C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Часть 1. В заданиях 1-14 выберите один верный ответ и обведите его.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2C29">
        <w:rPr>
          <w:rFonts w:ascii="Times New Roman" w:hAnsi="Times New Roman" w:cs="Times New Roman"/>
          <w:color w:val="000000"/>
          <w:sz w:val="24"/>
          <w:szCs w:val="24"/>
        </w:rPr>
        <w:t>1. Какой уровень организации живого служит основным объектом изучения цитологии?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клеточный   2) популяционно-видовой  3) биогеоценотический  4) биосферный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2.  Немецкие ученые М. Шлейден и Т. Шванн, обобщив идеи разных ученых, сформулировали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закон зародышевого сходства2) хромосомную теорию наследственности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клеточную теорию     4) закон гомологических рядов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3. Мономерами белка являются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аминокислоты      2) моносахариды3) жирные кислоты   4) нуклеотиды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4. Фаза деления клетки, в которой хроматиды расходятся к полюсам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метафаза   2) профаза     3) анафаза     4) телофаза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5. Организмы, клетки которых не имеют обособленного ядра, - это</w:t>
      </w:r>
    </w:p>
    <w:p w:rsidR="002B03BB" w:rsidRPr="00A72C29" w:rsidRDefault="002B03BB" w:rsidP="00A16308">
      <w:pPr>
        <w:pStyle w:val="a3"/>
        <w:numPr>
          <w:ilvl w:val="0"/>
          <w:numId w:val="2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вирусы  2) прокариоты   3) эукариоты   4) бактерии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6. У растений, полученных путем вегетативного размножения,</w:t>
      </w:r>
    </w:p>
    <w:p w:rsidR="002B03BB" w:rsidRPr="00A72C29" w:rsidRDefault="002B03BB" w:rsidP="00A16308">
      <w:pPr>
        <w:pStyle w:val="a3"/>
        <w:numPr>
          <w:ilvl w:val="0"/>
          <w:numId w:val="1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повышается адаптация к новым условиям</w:t>
      </w:r>
    </w:p>
    <w:p w:rsidR="002B03BB" w:rsidRPr="00A72C29" w:rsidRDefault="002B03BB" w:rsidP="00A16308">
      <w:pPr>
        <w:pStyle w:val="a3"/>
        <w:numPr>
          <w:ilvl w:val="0"/>
          <w:numId w:val="1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набор генов идентичен родительскому</w:t>
      </w:r>
    </w:p>
    <w:p w:rsidR="002B03BB" w:rsidRPr="00A72C29" w:rsidRDefault="002B03BB" w:rsidP="00A16308">
      <w:pPr>
        <w:pStyle w:val="a3"/>
        <w:numPr>
          <w:ilvl w:val="0"/>
          <w:numId w:val="1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проявляется комбинативная изменчивость</w:t>
      </w:r>
    </w:p>
    <w:p w:rsidR="002B03BB" w:rsidRPr="00A72C29" w:rsidRDefault="002B03BB" w:rsidP="00A16308">
      <w:pPr>
        <w:pStyle w:val="a3"/>
        <w:numPr>
          <w:ilvl w:val="0"/>
          <w:numId w:val="1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появляется много новых признаков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7. Сколько хромосом будет содержаться в клетках кожи четвертого поколения обезьян, если у самца в этих клетках 48 хромосом:</w:t>
      </w:r>
    </w:p>
    <w:p w:rsidR="002B03BB" w:rsidRPr="00A72C29" w:rsidRDefault="002B03BB" w:rsidP="00A16308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44   2)96    3) 48     4) 24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8. Носителями наследственной информации в клетке являются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  1)хлоропласты        2) хромосомы3) митохондрии       4)рибосомы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9. Заражение вирусом СПИДа может происходить при: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использовании одежды больного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нахождении с больным в одном помещении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использовании шприца, которым пользовался больной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использовании плохо вымытой посуды, которой пользовался больной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10. Конъюгация и кроссинговер в клетках животных происходит:</w:t>
      </w:r>
    </w:p>
    <w:p w:rsidR="002B03BB" w:rsidRPr="00A72C29" w:rsidRDefault="002B03BB" w:rsidP="00A16308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 процессе митоза    2)  при партеногенезе</w:t>
      </w:r>
    </w:p>
    <w:p w:rsidR="002B03BB" w:rsidRPr="00A72C29" w:rsidRDefault="002B03BB" w:rsidP="002B03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при почковании4) при гаметогенезе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11. Грибы отличаются от растений, тем, что они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растут в течении всей жизни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не имеют митохондрий в клетках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по способу питания гетеротрофные организмы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участвуют в круговороте веществ в природе.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12. Укажите признак, характерный только для царства растений</w:t>
      </w:r>
    </w:p>
    <w:p w:rsidR="002B03BB" w:rsidRPr="00A72C29" w:rsidRDefault="002B03BB" w:rsidP="002B03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  1)имеют клеточное строение 2)дышат, питаются, растут, размножаются</w:t>
      </w:r>
    </w:p>
    <w:p w:rsidR="002B03BB" w:rsidRPr="00A72C29" w:rsidRDefault="002B03BB" w:rsidP="002B03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  3)имеют фотосинтезирующую ткань</w:t>
      </w:r>
    </w:p>
    <w:p w:rsidR="002B03BB" w:rsidRPr="00A72C29" w:rsidRDefault="002B03BB" w:rsidP="002B03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4)питаются готовыми органическими веществами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13. Основная функция митохондрий: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  1) редупликация ДНК,   2) биосинтез белка,  3) синтез АТФ,  4) синтез углеводов.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14.  В процессе энергетического обмена в клетке идет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образование органических веществ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расходование АТФ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синтез неорганических веществ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расщепление органических веществ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Часть 2. В заданиях 15 и 16 </w:t>
      </w:r>
      <w:r w:rsidRPr="00A72C29">
        <w:rPr>
          <w:rFonts w:ascii="Times New Roman" w:hAnsi="Times New Roman" w:cs="Times New Roman"/>
          <w:i/>
          <w:sz w:val="24"/>
          <w:szCs w:val="24"/>
        </w:rPr>
        <w:t xml:space="preserve"> выберите 3 верных ответа из 6, обведите выбранные цифры.</w:t>
      </w:r>
    </w:p>
    <w:p w:rsidR="002B03BB" w:rsidRPr="00A72C29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15. Какие структуры характерны только растительной клетке?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клеточная стенка из хитина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клеточная стенка из целлюлозы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эндоплазматическая сеть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вакуоли с клеточным соком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5) митохондрии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6) лейкопласты и хлоропласты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16.  Какие общие свойства характерны для митохондрий и пластид?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не делятся в течение жизни клетки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имеют собственный генетический материал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являются одномембранными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содержат ферменты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имеют двойную мембрану</w:t>
      </w:r>
    </w:p>
    <w:p w:rsidR="002B03BB" w:rsidRPr="00A72C29" w:rsidRDefault="002B03BB" w:rsidP="00A16308">
      <w:pPr>
        <w:numPr>
          <w:ilvl w:val="2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участвуют в синтезе АТФ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17. Установите соответствие между особенностями и видами размножения</w:t>
      </w:r>
    </w:p>
    <w:tbl>
      <w:tblPr>
        <w:tblW w:w="0" w:type="auto"/>
        <w:tblLayout w:type="fixed"/>
        <w:tblLook w:val="0000"/>
      </w:tblPr>
      <w:tblGrid>
        <w:gridCol w:w="4792"/>
        <w:gridCol w:w="4779"/>
      </w:tblGrid>
      <w:tr w:rsidR="002B03BB" w:rsidRPr="00A72C29" w:rsidTr="008744AF">
        <w:tc>
          <w:tcPr>
            <w:tcW w:w="4792" w:type="dxa"/>
            <w:tcBorders>
              <w:bottom w:val="single" w:sz="4" w:space="0" w:color="000000"/>
            </w:tcBorders>
            <w:shd w:val="clear" w:color="auto" w:fill="auto"/>
          </w:tcPr>
          <w:p w:rsidR="002B03BB" w:rsidRPr="00A72C29" w:rsidRDefault="002B03BB" w:rsidP="008744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РАЗМНОЖЕНИЯ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BB" w:rsidRPr="00A72C29" w:rsidRDefault="002B03BB" w:rsidP="008744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РАЗМНОЖЕНИЯ</w:t>
            </w:r>
          </w:p>
        </w:tc>
      </w:tr>
      <w:tr w:rsidR="002B03BB" w:rsidRPr="00A72C29" w:rsidTr="008744AF">
        <w:tc>
          <w:tcPr>
            <w:tcW w:w="4792" w:type="dxa"/>
            <w:tcBorders>
              <w:top w:val="single" w:sz="4" w:space="0" w:color="000000"/>
            </w:tcBorders>
            <w:shd w:val="clear" w:color="auto" w:fill="auto"/>
          </w:tcPr>
          <w:p w:rsidR="002B03BB" w:rsidRPr="00A72C29" w:rsidRDefault="002B03BB" w:rsidP="008744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А) У потомства один родитель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Потомство генетически уникально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Репродуктивные клетки образуются в результате мейоза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Потомство развивается из соматических клеток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Потомство может развиваться из      неоплодотворенных гамет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Е) Основной механизм деления клетки – мейоз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03BB" w:rsidRPr="00A72C29" w:rsidRDefault="002B03BB" w:rsidP="008744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Бесполое размножение</w:t>
            </w:r>
          </w:p>
          <w:p w:rsidR="002B03BB" w:rsidRPr="00A72C29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eastAsia="Times New Roman" w:hAnsi="Times New Roman" w:cs="Times New Roman"/>
                <w:sz w:val="24"/>
                <w:szCs w:val="24"/>
              </w:rPr>
              <w:t>2) Половое размножение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Часть 3. Решите цитологическую и генетическую задачи. Решение и ответ дайте в принятой нами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Нормы оценок :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все названные выше элементы и не содержит биологических ошибок – 3 бадда.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два из названных выше элементов и не содержит биологических ошибок, ИЛИ ответ включает три названных выше элемента, но содержит биологические ошибки – 2 балла.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один из названных выше элементов и не содержит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биологических ошибок, ИЛИ ответ включает два из названных выше   элементов,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но содержит биологические ошибки – 1 балл.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18. Для соматической клетки животного характерен диплоидный набор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хромосом. Определите хромосомный набор (n) и число молекул ДНК (с) в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клетке в конце телофазы мейоза I и анафазе мейоза II. Объясните результаты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в каждом случае.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19. У человека ген нормального слуха (В) доминирует над геном глухоты и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находится в аутосоме; ген цветовой слепоты (дальтонизма – d) рецессивный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и сцеплен с Х-хромосомой. В семье, где мать страдала глухотой, но имела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нормальное цветовое зрение, а отец – с нормальным слухом (гомозиготен),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дальтоник, родилась девочка с нормальным слухом, но дальтоник. Составьте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схему решения задачи. Определите генотипы родителей, дочери, возможные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генотипы детей и их соотношение. Какие закономерности наследственности проявляются в данном случае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>ая контрольная работа по биолог</w:t>
      </w:r>
      <w:r>
        <w:rPr>
          <w:rFonts w:ascii="Times New Roman" w:eastAsia="Times New Roman" w:hAnsi="Times New Roman" w:cs="Times New Roman"/>
          <w:sz w:val="24"/>
          <w:szCs w:val="24"/>
        </w:rPr>
        <w:t>ии.10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1. Строение и функции органоидов клетки изучает наука:</w:t>
      </w:r>
    </w:p>
    <w:p w:rsidR="002B03BB" w:rsidRPr="00A72C29" w:rsidRDefault="002B03BB" w:rsidP="00A1630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генетика, 2) цитология  3) селекция   4) систематика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2. Укажите одно из положений клеточной теории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соматические клетки содержат диплоидный набор хромосом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гаметы состоят из одной клетки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клетка прокариот содержит кольцевую ДНК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4) клетка </w:t>
      </w:r>
      <w:r w:rsidRPr="00A72C29">
        <w:rPr>
          <w:rFonts w:ascii="Times New Roman" w:hAnsi="Times New Roman" w:cs="Times New Roman"/>
          <w:sz w:val="24"/>
          <w:szCs w:val="24"/>
        </w:rPr>
        <w:noBreakHyphen/>
        <w:t xml:space="preserve"> наименьшая единица строения и жизнедеятельности организмов  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3. Обмен веществ между клеткой и окружающей средой регулируется: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1)плазматической мембраной,  2) эндоплазматической сетью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3) ядерной оболочкой,               4)  цитоплазмой.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4.  Значение митоза состоит в увеличении числа</w:t>
      </w:r>
    </w:p>
    <w:p w:rsidR="002B03BB" w:rsidRPr="00A72C29" w:rsidRDefault="002B03BB" w:rsidP="00A1630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хромосом в половых клетках</w:t>
      </w:r>
    </w:p>
    <w:p w:rsidR="002B03BB" w:rsidRPr="00A72C29" w:rsidRDefault="002B03BB" w:rsidP="00A1630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молекул ДНК в дочерних клетках</w:t>
      </w:r>
    </w:p>
    <w:p w:rsidR="002B03BB" w:rsidRPr="00A72C29" w:rsidRDefault="002B03BB" w:rsidP="00A1630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хромосом в соматических клетках</w:t>
      </w:r>
    </w:p>
    <w:p w:rsidR="002B03BB" w:rsidRPr="00A72C29" w:rsidRDefault="002B03BB" w:rsidP="00A1630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клеток с набором хромосом, равным материнской клетке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5. Какие формы жизни занимают промежуточное положение между телами живой и неживой природы?</w:t>
      </w:r>
    </w:p>
    <w:p w:rsidR="002B03BB" w:rsidRPr="00A72C29" w:rsidRDefault="002B03BB" w:rsidP="00A1630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вирусы  2)  бактерии   3) лишайники   4) грибы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6. Бесполым путем часто размножаются:</w:t>
      </w:r>
    </w:p>
    <w:p w:rsidR="002B03BB" w:rsidRPr="00A72C29" w:rsidRDefault="002B03BB" w:rsidP="00A1630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земноводные    2) кишечнополостные  3) насекомые  4) ракообразные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7. Второй закон Г. Менделя называется законом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расщепления2) единообразия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сцепленного наследования4) независимого наследования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8.  Тип наследования признака в ряду поколений изучает метод:</w:t>
      </w:r>
    </w:p>
    <w:p w:rsidR="002B03BB" w:rsidRPr="00A72C29" w:rsidRDefault="002B03BB" w:rsidP="00A16308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близнецовый  2) генеалогический  3) цитологический  4) популяционный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9. У детей развивается рахит при недостатке:</w:t>
      </w:r>
    </w:p>
    <w:p w:rsidR="002B03BB" w:rsidRPr="00A72C29" w:rsidRDefault="002B03BB" w:rsidP="00A16308">
      <w:pPr>
        <w:pStyle w:val="a3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марганца и железа 2) кальция и фосфора  3) меди и цинка  4) серы и азота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10. Появление у потомков признаков, отличных от родительских, происходит в результате:</w:t>
      </w:r>
    </w:p>
    <w:p w:rsidR="002B03BB" w:rsidRPr="00A72C29" w:rsidRDefault="002B03BB" w:rsidP="00A1630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бесполого размножения      2)партеногенеза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3)почкования                              4)полового размножения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11. Оболочка грибной клетки, в отличие от растительной, состоит из</w:t>
      </w:r>
    </w:p>
    <w:p w:rsidR="002B03BB" w:rsidRPr="00A72C29" w:rsidRDefault="002B03BB" w:rsidP="00A1630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клетчатки                                           2)хитиноподобного вещества</w:t>
      </w:r>
    </w:p>
    <w:p w:rsidR="002B03BB" w:rsidRPr="00A72C29" w:rsidRDefault="002B03BB" w:rsidP="002B03BB">
      <w:pPr>
        <w:spacing w:after="0" w:line="240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3)сократительных белков                    4)липидов.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12. Чем отличается растительная клетка от животной клетки?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комплексом Гольджи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вакуолями с клеточным соком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митохондриями</w:t>
      </w:r>
    </w:p>
    <w:p w:rsidR="002B03BB" w:rsidRPr="00A72C29" w:rsidRDefault="002B03BB" w:rsidP="002B03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эндоплазматической сетью</w:t>
      </w:r>
    </w:p>
    <w:p w:rsidR="002B03BB" w:rsidRPr="00A72C29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13. Рибонуклеиновые кислоты в клетке участвуют в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регуляции обмена веществ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образовании углеводов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хранении наследственной информации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        4) биосинтезе белка</w:t>
      </w:r>
    </w:p>
    <w:p w:rsidR="002B03BB" w:rsidRPr="00A72C29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14. В процессе энергетического обмена в клетке идет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образование органических веществ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расходование АТФ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синтез неорганических веществ</w:t>
      </w:r>
    </w:p>
    <w:p w:rsidR="002B03BB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расщепление органических веществ</w:t>
      </w:r>
    </w:p>
    <w:p w:rsidR="002B03BB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15-17 верный ответ оценивается в 2 балла, при 1-3 ошибках – 1 балл.</w:t>
      </w:r>
    </w:p>
    <w:p w:rsidR="002B03BB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 заданиях 15 и 16 выберите 3 верных ответа из 6, обведите выбранные цифры</w:t>
      </w:r>
      <w:r w:rsidRPr="00A72C29">
        <w:rPr>
          <w:rFonts w:ascii="Times New Roman" w:hAnsi="Times New Roman" w:cs="Times New Roman"/>
          <w:i/>
          <w:sz w:val="24"/>
          <w:szCs w:val="24"/>
        </w:rPr>
        <w:t>.</w:t>
      </w:r>
    </w:p>
    <w:p w:rsidR="002B03BB" w:rsidRPr="00A72C29" w:rsidRDefault="002B03BB" w:rsidP="002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15. Каковы строение и функции соматических клеток животных? 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имеет двойной набор хромосом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не имеет клеточного ядра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при делении образуют клетки, идентичные материнской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участвуют в половом размножении организмов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5) делятся митозом</w:t>
      </w:r>
    </w:p>
    <w:p w:rsidR="002B03BB" w:rsidRPr="00A72C29" w:rsidRDefault="002B03BB" w:rsidP="002B03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6) формируются в организме путем мейоза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16. Цитоплазма в клетке выполняет функции: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внутренней среды, в которой расположены органоиды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синтеза глюкозы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взаимосвязи процессов обмена веществ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окисления органических веществ до неорганических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осуществления связи между органоидами клетки</w:t>
      </w:r>
    </w:p>
    <w:p w:rsidR="002B03BB" w:rsidRPr="00A72C29" w:rsidRDefault="002B03BB" w:rsidP="00A16308">
      <w:pPr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синтеза молекул АТФ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17.Установите соответствие между особенностями обмена веществ и организмами, для которых характерны эти особенности.</w:t>
      </w:r>
    </w:p>
    <w:tbl>
      <w:tblPr>
        <w:tblW w:w="5000" w:type="pct"/>
        <w:tblLook w:val="0000"/>
      </w:tblPr>
      <w:tblGrid>
        <w:gridCol w:w="534"/>
        <w:gridCol w:w="6208"/>
        <w:gridCol w:w="720"/>
        <w:gridCol w:w="2109"/>
      </w:tblGrid>
      <w:tr w:rsidR="002B03BB" w:rsidRPr="00A72C29" w:rsidTr="008744AF">
        <w:trPr>
          <w:trHeight w:val="376"/>
        </w:trPr>
        <w:tc>
          <w:tcPr>
            <w:tcW w:w="279" w:type="pct"/>
            <w:vAlign w:val="center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pct"/>
            <w:vAlign w:val="center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376" w:type="pct"/>
            <w:vAlign w:val="center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</w:tr>
      <w:tr w:rsidR="002B03BB" w:rsidRPr="00A72C29" w:rsidTr="008744AF">
        <w:tc>
          <w:tcPr>
            <w:tcW w:w="279" w:type="pct"/>
          </w:tcPr>
          <w:p w:rsidR="002B03BB" w:rsidRPr="00A72C29" w:rsidRDefault="002B03BB" w:rsidP="008744AF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43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солнечного света</w:t>
            </w:r>
            <w:r w:rsidRPr="00A72C29">
              <w:rPr>
                <w:rFonts w:ascii="Times New Roman" w:hAnsi="Times New Roman" w:cs="Times New Roman"/>
                <w:sz w:val="24"/>
                <w:szCs w:val="24"/>
              </w:rPr>
              <w:br/>
              <w:t>для синтеза АТФ</w:t>
            </w:r>
          </w:p>
        </w:tc>
        <w:tc>
          <w:tcPr>
            <w:tcW w:w="376" w:type="pct"/>
          </w:tcPr>
          <w:p w:rsidR="002B03BB" w:rsidRPr="00A72C29" w:rsidRDefault="002B03BB" w:rsidP="00874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102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автотрофы</w:t>
            </w:r>
          </w:p>
        </w:tc>
      </w:tr>
      <w:tr w:rsidR="002B03BB" w:rsidRPr="00A72C29" w:rsidTr="008744AF">
        <w:tc>
          <w:tcPr>
            <w:tcW w:w="279" w:type="pct"/>
          </w:tcPr>
          <w:p w:rsidR="002B03BB" w:rsidRPr="00A72C29" w:rsidRDefault="002B03BB" w:rsidP="008744AF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</w:tc>
        <w:tc>
          <w:tcPr>
            <w:tcW w:w="3243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энергии, заключенной в пище для синтеза АТФ</w:t>
            </w:r>
          </w:p>
        </w:tc>
        <w:tc>
          <w:tcPr>
            <w:tcW w:w="376" w:type="pct"/>
          </w:tcPr>
          <w:p w:rsidR="002B03BB" w:rsidRPr="00A72C29" w:rsidRDefault="002B03BB" w:rsidP="00874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102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гетеротрофы</w:t>
            </w:r>
          </w:p>
        </w:tc>
      </w:tr>
      <w:tr w:rsidR="002B03BB" w:rsidRPr="00A72C29" w:rsidTr="008744AF">
        <w:tc>
          <w:tcPr>
            <w:tcW w:w="279" w:type="pct"/>
          </w:tcPr>
          <w:p w:rsidR="002B03BB" w:rsidRPr="00A72C29" w:rsidRDefault="002B03BB" w:rsidP="008744AF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43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использование только готовых органических веществ</w:t>
            </w:r>
          </w:p>
        </w:tc>
        <w:tc>
          <w:tcPr>
            <w:tcW w:w="376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A72C29" w:rsidTr="008744AF">
        <w:tc>
          <w:tcPr>
            <w:tcW w:w="279" w:type="pct"/>
          </w:tcPr>
          <w:p w:rsidR="002B03BB" w:rsidRPr="00A72C29" w:rsidRDefault="002B03BB" w:rsidP="008744AF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243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синтез органических веществ из неорганических</w:t>
            </w:r>
          </w:p>
        </w:tc>
        <w:tc>
          <w:tcPr>
            <w:tcW w:w="376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BB" w:rsidRPr="00A72C29" w:rsidTr="008744AF">
        <w:tc>
          <w:tcPr>
            <w:tcW w:w="279" w:type="pct"/>
          </w:tcPr>
          <w:p w:rsidR="002B03BB" w:rsidRPr="00A72C29" w:rsidRDefault="002B03BB" w:rsidP="00874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243" w:type="pct"/>
          </w:tcPr>
          <w:p w:rsidR="002B03BB" w:rsidRPr="00A72C29" w:rsidRDefault="002B03BB" w:rsidP="008744AF">
            <w:pPr>
              <w:spacing w:after="0" w:line="240" w:lineRule="auto"/>
              <w:ind w:left="-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выделение кислорода в процессе обмена веществ</w:t>
            </w:r>
          </w:p>
        </w:tc>
        <w:tc>
          <w:tcPr>
            <w:tcW w:w="376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B03BB" w:rsidRPr="00A72C29" w:rsidRDefault="002B03BB" w:rsidP="0087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3BB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Часть 3. Решите цитологическую и генетическую задачи. Решение и ответ дайте в принятой нами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Нормы оценок: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все названные выше элементы и не содержит биологических ошибок – 3 бадда.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два из названных выше элементов и не содержит биологических ошибок, ИЛИ ответ включает три названных выше элемента, но содержит биологические ошибки – 2 балла.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один из названных выше элементов и не содержит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биологических ошибок, ИЛИ ответ включает два из названных выше   элементов,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но содержит биологические ошибки – 1 балл.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неправильный  0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Максимальный балл  3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18. В соматических клетках дрозофилы содержится 8 хромосом. Какое число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хромосом и молекул ДНК содержится в ядре при гаметогенезе перед началом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мейоза I и мейоза II? Объясните, как образуется такое число хромосом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и молекул ДНК.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19При скрещивании растения кукурузы с гладкими окрашенными семенами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и растения с морщинистыми неокрашенными семенами все гибриды первого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поколения имели гладкие окрашенные семена. От анализирующего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скрещивания гибридов F 1  получено: 3800 растений с гладкими окрашенными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семенами; 150 – с морщинистыми окрашенными; 4010 – с морщинистыми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неокрашенными; 149 – с гладкими неокрашенными. Определите генотипы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родителей и потомства, полученного в результате первого и анализирующего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скрещиваний. Составьте схему решения задачи. Объясните формирование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  <w:r w:rsidRPr="00A72C29">
        <w:rPr>
          <w:rFonts w:ascii="Times New Roman" w:hAnsi="Times New Roman"/>
          <w:sz w:val="24"/>
          <w:szCs w:val="24"/>
        </w:rPr>
        <w:t>четырёх фенотипических групп в анализирующем скрещивании.</w:t>
      </w:r>
    </w:p>
    <w:p w:rsidR="002B03BB" w:rsidRPr="00A72C29" w:rsidRDefault="002B03BB" w:rsidP="002B03BB">
      <w:pPr>
        <w:pStyle w:val="a7"/>
        <w:rPr>
          <w:rFonts w:ascii="Times New Roman" w:hAnsi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Ответы на задания контрольной работы: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Демоверсия </w:t>
      </w: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  <w:gridCol w:w="578"/>
        <w:gridCol w:w="566"/>
        <w:gridCol w:w="578"/>
        <w:gridCol w:w="578"/>
        <w:gridCol w:w="578"/>
      </w:tblGrid>
      <w:tr w:rsidR="002B03BB" w:rsidRPr="00A72C29" w:rsidTr="008744AF">
        <w:trPr>
          <w:trHeight w:val="248"/>
        </w:trPr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03BB" w:rsidRPr="00A72C29" w:rsidTr="008744AF">
        <w:trPr>
          <w:trHeight w:val="267"/>
        </w:trPr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 xml:space="preserve">15 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1000"/>
        <w:gridCol w:w="1001"/>
      </w:tblGrid>
      <w:tr w:rsidR="002B03BB" w:rsidRPr="00A72C29" w:rsidTr="008744AF"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16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1000"/>
        <w:gridCol w:w="1001"/>
      </w:tblGrid>
      <w:tr w:rsidR="002B03BB" w:rsidRPr="00A72C29" w:rsidTr="008744AF"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598"/>
        <w:gridCol w:w="1599"/>
        <w:gridCol w:w="1599"/>
        <w:gridCol w:w="1600"/>
        <w:gridCol w:w="1577"/>
      </w:tblGrid>
      <w:tr w:rsidR="002B03BB" w:rsidRPr="00A72C29" w:rsidTr="008744AF">
        <w:tc>
          <w:tcPr>
            <w:tcW w:w="1654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4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32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B03BB" w:rsidRPr="00A72C29" w:rsidTr="008744AF">
        <w:tc>
          <w:tcPr>
            <w:tcW w:w="1654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18.   Содержание верного ответа и указания к оцениванию (правильный ответ должен содержать следующие позиции)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Схема решения задачи включает: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в конце телофазы мейоза I набор хромосом – n; число ДНК – 2с;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в анафазе мейоза II набор хромосом – 2n; число ДНК – 2с;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в конце телофазы I произошло редукционное деление, число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хромосом  и  ДНК  уменьшилось  в  2  раза,  хромосомы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двухроматидные;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4) в анафазе мейоза II к полюсам расходятся сестринские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хроматиды (хромосомы), поэтому число хромосом равно числу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ДНК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все названные выше элементы,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  - 3 балла.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2–3 из названных выше элементов и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ошибок, ИЛИ ответ включает 4 названных выше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элемента, но содержит негрубые биологические ошибки – 2 балла.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1 из названных выше элементов и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ошибок, ИЛИ ответ включает 2–3 из названных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выше элементов, но содержит негрубые биологические ошибки – 1 балл.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неправильный  0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Максимальный балл  3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19. Содержание верного ответа и указания к оцениванию (правильный ответ должен содержать следующие позиции)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Схема решения задачи включает: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1) генотипы родителей: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P  ♀ bbX D X d ×  ♂ ВВX d Y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2C29">
        <w:rPr>
          <w:rFonts w:ascii="Times New Roman" w:hAnsi="Times New Roman" w:cs="Times New Roman"/>
          <w:sz w:val="24"/>
          <w:szCs w:val="24"/>
          <w:lang w:val="en-US"/>
        </w:rPr>
        <w:t xml:space="preserve">G  bX D , bX d </w:t>
      </w:r>
      <w:r w:rsidRPr="00A72C29">
        <w:rPr>
          <w:rFonts w:ascii="Times New Roman" w:hAnsi="Times New Roman" w:cs="Times New Roman"/>
          <w:sz w:val="24"/>
          <w:szCs w:val="24"/>
        </w:rPr>
        <w:t>В</w:t>
      </w:r>
      <w:r w:rsidRPr="00A72C29">
        <w:rPr>
          <w:rFonts w:ascii="Times New Roman" w:hAnsi="Times New Roman" w:cs="Times New Roman"/>
          <w:sz w:val="24"/>
          <w:szCs w:val="24"/>
          <w:lang w:val="en-US"/>
        </w:rPr>
        <w:t xml:space="preserve">X d , </w:t>
      </w:r>
      <w:r w:rsidRPr="00A72C29">
        <w:rPr>
          <w:rFonts w:ascii="Times New Roman" w:hAnsi="Times New Roman" w:cs="Times New Roman"/>
          <w:sz w:val="24"/>
          <w:szCs w:val="24"/>
        </w:rPr>
        <w:t>В</w:t>
      </w:r>
      <w:r w:rsidRPr="00A72C29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2) возможные генотипы детей: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F 1 ВbX D X d – девочка с нормальным слухом и зрением 25%;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ВbX d X d – девочка с нормальным слухом, дальтоник 25%;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ВbX D Y – мальчик с нормальным слухом и зрением 25%;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ВbX d Y – мальчик с нормальным слухом и зрением 25%.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3) проявляется закон независимого наследования признаков и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сцепленного с полом наследования признака.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все названные выше элементы,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    - 3 балла.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2 из названных выше элементов и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ошибок, ИЛИ ответ включает 3 названных выше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элемента, но содержит негрубые биологические ошибки – 2 балла.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включает 1 из названных выше элементов и не содержит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биологических ошибок, ИЛИ ответ включает 2 из названных выше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элементов, но содержит негрубые биологические ошибки – 1 балл.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Ответ неправильный  0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Максимальный балл  3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B03BB" w:rsidRPr="00A72C29" w:rsidRDefault="002B03BB" w:rsidP="002B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  <w:gridCol w:w="578"/>
        <w:gridCol w:w="566"/>
        <w:gridCol w:w="578"/>
        <w:gridCol w:w="578"/>
        <w:gridCol w:w="578"/>
      </w:tblGrid>
      <w:tr w:rsidR="002B03BB" w:rsidRPr="00A72C29" w:rsidTr="008744AF">
        <w:trPr>
          <w:trHeight w:val="248"/>
        </w:trPr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03BB" w:rsidRPr="00A72C29" w:rsidTr="008744AF">
        <w:trPr>
          <w:trHeight w:val="267"/>
        </w:trPr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1000"/>
        <w:gridCol w:w="1001"/>
      </w:tblGrid>
      <w:tr w:rsidR="002B03BB" w:rsidRPr="00A72C29" w:rsidTr="008744AF"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16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1000"/>
        <w:gridCol w:w="1001"/>
      </w:tblGrid>
      <w:tr w:rsidR="002B03BB" w:rsidRPr="00A72C29" w:rsidTr="008744AF"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2B03BB" w:rsidRPr="00A72C29" w:rsidRDefault="002B03BB" w:rsidP="0087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29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1598"/>
        <w:gridCol w:w="1599"/>
        <w:gridCol w:w="1599"/>
        <w:gridCol w:w="1600"/>
      </w:tblGrid>
      <w:tr w:rsidR="002B03BB" w:rsidRPr="00A72C29" w:rsidTr="008744AF">
        <w:tc>
          <w:tcPr>
            <w:tcW w:w="1598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8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9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0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B03BB" w:rsidRPr="00A72C29" w:rsidTr="008744AF">
        <w:tc>
          <w:tcPr>
            <w:tcW w:w="1598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B03BB" w:rsidRPr="00A72C29" w:rsidRDefault="002B03BB" w:rsidP="0087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18. Содержание верного ответа и указания к оцениванию (правильный ответ 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должен содержать следующие позиции:</w:t>
      </w:r>
    </w:p>
    <w:p w:rsidR="002B03BB" w:rsidRPr="00A72C29" w:rsidRDefault="002B03BB" w:rsidP="002B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Схема решения задачи включает: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1) перед началом мейоза I число хромосом – 8, число молекул ДНК – 16;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2) перед началом мейоза I ДНК реплицируется, и каждая хромосома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состоит из двух хроматид, но число хромосом не меняется;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3) перед началом мейоза II число хромосом – 4, число молекул ДНК – 8;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4) перед началом мейоза II после редукционного деления мейоза I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число хромосом и число молекул ДНК уменьшается в 2 раза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правильный и полный, включает все названные выше элементы - 3 балла.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Ответ включает два-три из названных выше элементов и не содержит биологических ошибок, ИЛИ  ответ  включает  четыре  названных  выше  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элемента, но содержит биологические ошибки - 2  балла.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один из названных выше элементов и не содержит биологических ошибок, ИЛИ ответ включает два-три из названных выше элементов, но содержит биологические ошибки -1 балл.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неправильный  0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Максимальный балл 3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19. Содержание верного ответа и указания по оцениванию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(правильный ответ должен содержать следующие позиции)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Схема решения задачи включает: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1) первое скрещивание: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P  ААBB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гладкие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окрашенные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×  ааbb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морщинистые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неокрашенные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G  AB  ab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F 1 AaBb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2) анализирующее скрещивание:</w:t>
      </w:r>
    </w:p>
    <w:p w:rsidR="002B03BB" w:rsidRPr="002B03BB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55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B03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>Аа</w:t>
      </w:r>
      <w:r w:rsidRPr="008755CD">
        <w:rPr>
          <w:rFonts w:ascii="Times New Roman" w:eastAsia="Times New Roman" w:hAnsi="Times New Roman" w:cs="Times New Roman"/>
          <w:sz w:val="24"/>
          <w:szCs w:val="24"/>
          <w:lang w:val="en-US"/>
        </w:rPr>
        <w:t>Bb</w:t>
      </w:r>
      <w:r w:rsidRPr="002B03BB">
        <w:rPr>
          <w:rFonts w:ascii="Times New Roman" w:eastAsia="Times New Roman" w:hAnsi="Times New Roman" w:cs="Times New Roman"/>
          <w:sz w:val="24"/>
          <w:szCs w:val="24"/>
        </w:rPr>
        <w:t xml:space="preserve">  ×  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>аа</w:t>
      </w:r>
      <w:r w:rsidRPr="008755CD">
        <w:rPr>
          <w:rFonts w:ascii="Times New Roman" w:eastAsia="Times New Roman" w:hAnsi="Times New Roman" w:cs="Times New Roman"/>
          <w:sz w:val="24"/>
          <w:szCs w:val="24"/>
          <w:lang w:val="en-US"/>
        </w:rPr>
        <w:t>bb</w:t>
      </w:r>
    </w:p>
    <w:p w:rsidR="002B03BB" w:rsidRPr="002B03BB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  <w:lang w:val="en-US"/>
        </w:rPr>
        <w:t>GAB</w:t>
      </w:r>
      <w:r w:rsidRPr="002B0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C29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2B0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C29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2B0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C29">
        <w:rPr>
          <w:rFonts w:ascii="Times New Roman" w:eastAsia="Times New Roman" w:hAnsi="Times New Roman" w:cs="Times New Roman"/>
          <w:sz w:val="24"/>
          <w:szCs w:val="24"/>
          <w:lang w:val="en-US"/>
        </w:rPr>
        <w:t>abab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генотипы и фенотипы потомства: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АаBb – гладкие окрашенные семена (3800);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Ааbb – гладкие неокрашенные семена (149);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ааBb – морщинистые окрашенные семена (150);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ааbb – морщинистые неокрашенные семена (4010);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3) присутствие в потомстве двух групп особей с доминантными и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рецессивными признаками примерно в равных долях (3800 и 4010)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объясняется законом сцепленного наследования признаков. Две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другие фенотипические группы (149 и 150) образуются в результате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кроссинговера между аллельными генами.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(Допускается иная генетическая символика, не искажающая смысла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задачи.)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все названные выше элементы и не содержит биологических ошибок – 3бадда.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два из названных выше элементов и не содержит биологических ошибок, ИЛИ ответ включает три названных выше элемента, но содержит биологические ошибки – 2 балла.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включает один из названных выше элементов и не содержит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биологических ошибок, ИЛИ ответ включает два из названных выше   элементов,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но содержит биологические ошибки – 1 балл.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Ответ неправильный  0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Максимальный балл  3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2B03BB" w:rsidRPr="00A72C29" w:rsidRDefault="002B03BB" w:rsidP="002B03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  91% - 100% (24-26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  75% - 90%   (20-23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  «3»   50%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- 74%   (13-19</w:t>
      </w:r>
      <w:r w:rsidRPr="00A72C29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2B03BB" w:rsidRPr="00A72C29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3BB" w:rsidRPr="00A72C29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3BB" w:rsidRDefault="002B03BB" w:rsidP="002B03BB">
      <w:pPr>
        <w:spacing w:after="0" w:line="1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биологии. 11 класс</w:t>
      </w:r>
    </w:p>
    <w:p w:rsidR="002B03BB" w:rsidRPr="001540EC" w:rsidRDefault="002B03BB" w:rsidP="002B03BB">
      <w:pPr>
        <w:spacing w:after="0" w:line="1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F3B03" w:rsidRDefault="002B03BB" w:rsidP="002B03BB">
      <w:pPr>
        <w:spacing w:before="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учебнику   </w:t>
      </w:r>
      <w:r w:rsidRPr="001F3B03">
        <w:rPr>
          <w:rFonts w:ascii="Times New Roman" w:hAnsi="Times New Roman" w:cs="Times New Roman"/>
          <w:bCs/>
          <w:color w:val="000000"/>
          <w:sz w:val="24"/>
          <w:szCs w:val="24"/>
        </w:rPr>
        <w:t>Захаров В.Б. Общая биология: учеб. Для 11 кл. –М.: Дрофа, 2005.</w:t>
      </w:r>
    </w:p>
    <w:p w:rsidR="002B03BB" w:rsidRDefault="002B03BB" w:rsidP="002B03BB">
      <w:pPr>
        <w:spacing w:after="0" w:line="1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03BB" w:rsidRDefault="002B03BB" w:rsidP="002B03BB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1. 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выбором одного верного ответа.</w:t>
      </w:r>
    </w:p>
    <w:p w:rsidR="002B03BB" w:rsidRDefault="002B03BB" w:rsidP="002B03BB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Обведите правильный ответ.</w:t>
      </w:r>
    </w:p>
    <w:p w:rsidR="002B03BB" w:rsidRPr="001540EC" w:rsidRDefault="002B03BB" w:rsidP="002B03BB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наука изучает химический состав, строение и процессы жизнедеятельности клетки?</w:t>
      </w: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2B03BB" w:rsidRPr="001540EC" w:rsidTr="008744AF">
        <w:tc>
          <w:tcPr>
            <w:tcW w:w="0" w:type="auto"/>
            <w:vAlign w:val="center"/>
            <w:hideMark/>
          </w:tcPr>
          <w:p w:rsidR="002B03BB" w:rsidRPr="001540EC" w:rsidRDefault="002B03BB" w:rsidP="008744AF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2B03BB" w:rsidRPr="003C7311" w:rsidRDefault="002B03BB" w:rsidP="002B03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экология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цитология</w:t>
      </w:r>
    </w:p>
    <w:tbl>
      <w:tblPr>
        <w:tblW w:w="45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</w:tblGrid>
      <w:tr w:rsidR="002B03BB" w:rsidRPr="001540EC" w:rsidTr="008744AF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1540EC" w:rsidRDefault="002B03BB" w:rsidP="0087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физиология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анатомия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Какое свойство характерно для живых тел природы – организмов, в отличие от объектов неживой природы?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1.ритмичность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2.движение</w:t>
      </w:r>
    </w:p>
    <w:tbl>
      <w:tblPr>
        <w:tblW w:w="45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</w:tblGrid>
      <w:tr w:rsidR="002B03BB" w:rsidRPr="001540EC" w:rsidTr="008744AF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4.обмен веществ и энергии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Появление электронной микроскопии позволило ученым увидеть в клетке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1.рибосому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2.ядро</w:t>
      </w:r>
    </w:p>
    <w:tbl>
      <w:tblPr>
        <w:tblW w:w="45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</w:tblGrid>
      <w:tr w:rsidR="002B03BB" w:rsidRPr="001540EC" w:rsidTr="008744AF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3.пластиду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4.цитоплазму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из последовательностей понятий отражает основные уровни организации организма, как единой системы?</w:t>
      </w:r>
    </w:p>
    <w:p w:rsidR="002B03BB" w:rsidRPr="001540EC" w:rsidRDefault="002B03BB" w:rsidP="00A1630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органов – органы – ткани – клетка – молекулы – организм – клетки</w:t>
      </w:r>
    </w:p>
    <w:p w:rsidR="002B03BB" w:rsidRPr="001540EC" w:rsidRDefault="002B03BB" w:rsidP="00A1630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– ткани – организм – клетки – молекулы – системы органов</w:t>
      </w:r>
    </w:p>
    <w:p w:rsidR="002B03BB" w:rsidRPr="001540EC" w:rsidRDefault="002B03BB" w:rsidP="00A1630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Молекулы – ткани – клетки – органы – системы органов – организм</w:t>
      </w:r>
    </w:p>
    <w:p w:rsidR="002B03BB" w:rsidRDefault="002B03BB" w:rsidP="00A16308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Молекулы – клетки – ткани – органы – системы органов – организм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Переваривание пищевых частиц и удаление непереваренных остатков происходит в клетке с помощью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1.аппарата Гольджи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2.лизосом</w:t>
      </w:r>
    </w:p>
    <w:tbl>
      <w:tblPr>
        <w:tblW w:w="4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</w:tblGrid>
      <w:tr w:rsidR="002B03BB" w:rsidRPr="001540EC" w:rsidTr="008744AF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3.эндоплазматической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4.рибосом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Одну кольцевую хромосому, расположенную в цитоплазме, имеют</w:t>
      </w:r>
    </w:p>
    <w:p w:rsidR="002B03BB" w:rsidRPr="003C7311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 водоросли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 животные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.бактерии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Согласно клеточной теории, клетка – это единица</w:t>
      </w:r>
    </w:p>
    <w:p w:rsidR="002B03BB" w:rsidRPr="003C7311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искусственного 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естественного отбора</w:t>
      </w:r>
    </w:p>
    <w:p w:rsidR="002B03BB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мутаций организма</w:t>
      </w:r>
    </w:p>
    <w:p w:rsidR="002B03BB" w:rsidRPr="003C7311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наследственной информации материнской клетки у дочерних клеток происходит в результате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1.митоза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2.мейоза</w:t>
      </w:r>
    </w:p>
    <w:tbl>
      <w:tblPr>
        <w:tblW w:w="4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</w:tblGrid>
      <w:tr w:rsidR="002B03BB" w:rsidRPr="001540EC" w:rsidTr="008744AF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3.оплодотворения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4.деления цитоплазмы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Биохимические реакции, протекающие в организме, ускоряются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1.пигментами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2.тормозами</w:t>
      </w:r>
    </w:p>
    <w:tbl>
      <w:tblPr>
        <w:tblW w:w="45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</w:tblGrid>
      <w:tr w:rsidR="002B03BB" w:rsidRPr="001540EC" w:rsidTr="008744AF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3.ферментами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4.витаминами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 организмам, в клетках которых имеется оформленное ядро, относят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1.сыроежку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2.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 кори</w:t>
      </w:r>
    </w:p>
    <w:tbl>
      <w:tblPr>
        <w:tblW w:w="5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</w:tblGrid>
      <w:tr w:rsidR="002B03BB" w:rsidRPr="001540EC" w:rsidTr="008744AF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3C7311" w:rsidRDefault="002B03BB" w:rsidP="00A16308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3.сенную палочку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C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4.возбудителя туберкулеза</w:t>
            </w: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назвал Г. Мендель признаки, не проявляющиеся у гибридов первого поколения?</w:t>
      </w:r>
    </w:p>
    <w:p w:rsidR="002B03BB" w:rsidRPr="003C7311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гомозиготными   3.рецессивными   4.доминантными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Под действием ультрафиолетовых лучей у человека появляется загар. Это изменчивость</w:t>
      </w:r>
    </w:p>
    <w:p w:rsidR="002B03BB" w:rsidRPr="003C7311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Мутационная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</w:t>
      </w:r>
      <w:r w:rsidRPr="003C7311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   3.генотипическая  4.комбинативная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Выберете утверждение, правильно отражающее взгляды Ч. Дарвина на причины эволюции: в основе разнообразия видов лежит</w:t>
      </w:r>
    </w:p>
    <w:p w:rsidR="002B03BB" w:rsidRPr="001540EC" w:rsidRDefault="002B03BB" w:rsidP="00A1630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организмов к условиям среды</w:t>
      </w:r>
    </w:p>
    <w:p w:rsidR="002B03BB" w:rsidRPr="001540EC" w:rsidRDefault="002B03BB" w:rsidP="00A1630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неограниченному размножению</w:t>
      </w:r>
    </w:p>
    <w:p w:rsidR="002B03BB" w:rsidRPr="001540EC" w:rsidRDefault="002B03BB" w:rsidP="00A1630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единовременный акт творения</w:t>
      </w:r>
    </w:p>
    <w:p w:rsidR="002B03BB" w:rsidRPr="001540EC" w:rsidRDefault="002B03BB" w:rsidP="00A1630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 изменчивость и естественный отбор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Социальные факторы эволюции сыграли важную роль в формировании у человека</w:t>
      </w:r>
    </w:p>
    <w:p w:rsidR="002B03BB" w:rsidRPr="001540EC" w:rsidRDefault="002B03BB" w:rsidP="00A1630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уплощенной грудной клетки</w:t>
      </w:r>
    </w:p>
    <w:p w:rsidR="002B03BB" w:rsidRPr="001540EC" w:rsidRDefault="002B03BB" w:rsidP="00A1630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прямохождения</w:t>
      </w:r>
    </w:p>
    <w:p w:rsidR="002B03BB" w:rsidRPr="001540EC" w:rsidRDefault="002B03BB" w:rsidP="00A1630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членораздельной речи</w:t>
      </w:r>
    </w:p>
    <w:p w:rsidR="002B03BB" w:rsidRPr="001540EC" w:rsidRDefault="002B03BB" w:rsidP="00A1630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S-образных изгибов позвоночника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Конкуренция в сообществах возникает между</w:t>
      </w:r>
    </w:p>
    <w:p w:rsidR="002B03BB" w:rsidRPr="001540EC" w:rsidRDefault="002B03BB" w:rsidP="00A1630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хищниками и жертвами</w:t>
      </w:r>
    </w:p>
    <w:p w:rsidR="002B03BB" w:rsidRPr="001540EC" w:rsidRDefault="002B03BB" w:rsidP="00A1630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паразитами и хозяевами</w:t>
      </w:r>
    </w:p>
    <w:p w:rsidR="002B03BB" w:rsidRPr="001540EC" w:rsidRDefault="002B03BB" w:rsidP="00A1630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видами, извлекающими пользу из связи друг с другом</w:t>
      </w:r>
    </w:p>
    <w:p w:rsidR="002B03BB" w:rsidRPr="001540EC" w:rsidRDefault="002B03BB" w:rsidP="00A1630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со сходными потребностями в ресурсах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из перечисленных факторов относят к абиотическим?</w:t>
      </w:r>
    </w:p>
    <w:p w:rsidR="002B03BB" w:rsidRPr="001540EC" w:rsidRDefault="002B03BB" w:rsidP="00A16308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выборочная вырубка леса</w:t>
      </w:r>
    </w:p>
    <w:p w:rsidR="002B03BB" w:rsidRPr="001540EC" w:rsidRDefault="002B03BB" w:rsidP="00A16308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птиц в лесу</w:t>
      </w:r>
    </w:p>
    <w:p w:rsidR="002B03BB" w:rsidRPr="001540EC" w:rsidRDefault="002B03BB" w:rsidP="00A16308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соленость грунтовых вод</w:t>
      </w:r>
    </w:p>
    <w:p w:rsidR="002B03BB" w:rsidRPr="001540EC" w:rsidRDefault="002B03BB" w:rsidP="00A16308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торфяных болот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Биогеоцеоз –это совокупность взаимосвязанных</w:t>
      </w:r>
    </w:p>
    <w:p w:rsidR="002B03BB" w:rsidRPr="001540EC" w:rsidRDefault="002B03BB" w:rsidP="00A16308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 одного вида</w:t>
      </w:r>
    </w:p>
    <w:p w:rsidR="002B03BB" w:rsidRPr="001540EC" w:rsidRDefault="002B03BB" w:rsidP="00A16308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одной популяции</w:t>
      </w:r>
    </w:p>
    <w:p w:rsidR="002B03BB" w:rsidRPr="001540EC" w:rsidRDefault="002B03BB" w:rsidP="00A16308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компонентов живой и неживой природы</w:t>
      </w:r>
    </w:p>
    <w:p w:rsidR="002B03BB" w:rsidRPr="001540EC" w:rsidRDefault="002B03BB" w:rsidP="00A16308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обитающих организмов разных видов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К редуцентам, как правило, относятся</w:t>
      </w:r>
    </w:p>
    <w:p w:rsidR="002B03BB" w:rsidRPr="001540EC" w:rsidRDefault="002B03BB" w:rsidP="00A16308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низшие растения</w:t>
      </w:r>
    </w:p>
    <w:p w:rsidR="002B03BB" w:rsidRPr="001540EC" w:rsidRDefault="002B03BB" w:rsidP="00A16308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беспозвоночные животные</w:t>
      </w:r>
    </w:p>
    <w:p w:rsidR="002B03BB" w:rsidRPr="001540EC" w:rsidRDefault="002B03BB" w:rsidP="00A16308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и бактерии</w:t>
      </w:r>
    </w:p>
    <w:p w:rsidR="002B03BB" w:rsidRPr="001540EC" w:rsidRDefault="002B03BB" w:rsidP="00A16308">
      <w:pPr>
        <w:numPr>
          <w:ilvl w:val="0"/>
          <w:numId w:val="4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19. 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цепь питания правильно отражает передачу в ней энергии?</w:t>
      </w:r>
    </w:p>
    <w:p w:rsidR="002B03BB" w:rsidRPr="001540EC" w:rsidRDefault="002B03BB" w:rsidP="00A16308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лисица→дождевой червь→землеройка→листовой опад</w:t>
      </w:r>
    </w:p>
    <w:p w:rsidR="002B03BB" w:rsidRPr="001540EC" w:rsidRDefault="002B03BB" w:rsidP="00A16308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листовой опад→дождевой червь→землеройка→ лисица</w:t>
      </w:r>
    </w:p>
    <w:p w:rsidR="002B03BB" w:rsidRPr="001540EC" w:rsidRDefault="002B03BB" w:rsidP="00A16308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землеройка→дождевой червь→листовой опад→ лисица</w:t>
      </w:r>
    </w:p>
    <w:p w:rsidR="002B03BB" w:rsidRPr="001540EC" w:rsidRDefault="002B03BB" w:rsidP="00A16308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землеройка→лисица→дождевой червь→листовой опад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Бактерии гниения, живущие в почве Земли,</w:t>
      </w:r>
    </w:p>
    <w:p w:rsidR="002B03BB" w:rsidRPr="001540EC" w:rsidRDefault="002B03BB" w:rsidP="00A16308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образуют органические вещества из неорганических</w:t>
      </w:r>
    </w:p>
    <w:p w:rsidR="002B03BB" w:rsidRPr="001540EC" w:rsidRDefault="002B03BB" w:rsidP="00A16308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питаются органическими веществами живых организмов</w:t>
      </w:r>
    </w:p>
    <w:p w:rsidR="002B03BB" w:rsidRPr="001540EC" w:rsidRDefault="002B03BB" w:rsidP="00A16308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нейтрализации ядов в почве</w:t>
      </w:r>
    </w:p>
    <w:p w:rsidR="002B03BB" w:rsidRPr="001540EC" w:rsidRDefault="002B03BB" w:rsidP="00A16308">
      <w:pPr>
        <w:numPr>
          <w:ilvl w:val="0"/>
          <w:numId w:val="4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разлагают мертвые остатки растений и животных до перегноя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 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выбором нескольких верных ответов.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В чем проявляется сходство растений и грибов</w:t>
      </w:r>
    </w:p>
    <w:p w:rsidR="002B03BB" w:rsidRPr="001540EC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 в течение всей жизни</w:t>
      </w:r>
    </w:p>
    <w:p w:rsidR="002B03BB" w:rsidRPr="001540EC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всасывают воду и минеральные вещества поверхностью тела</w:t>
      </w:r>
    </w:p>
    <w:p w:rsidR="002B03BB" w:rsidRPr="001540EC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 только в начале своего индивидуального развития</w:t>
      </w:r>
    </w:p>
    <w:p w:rsidR="002B03BB" w:rsidRPr="001540EC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питаются готовыми органическими веществами</w:t>
      </w:r>
    </w:p>
    <w:p w:rsidR="002B03BB" w:rsidRPr="001540EC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производителями в экосистемах</w:t>
      </w:r>
    </w:p>
    <w:p w:rsidR="002B03BB" w:rsidRDefault="002B03BB" w:rsidP="00A16308">
      <w:pPr>
        <w:numPr>
          <w:ilvl w:val="0"/>
          <w:numId w:val="4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клеточное строение</w:t>
      </w:r>
    </w:p>
    <w:p w:rsidR="002B03BB" w:rsidRPr="001540EC" w:rsidRDefault="002B03BB" w:rsidP="002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ответ:_____________________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приведенных ниже приспособлений организмов выберите 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предупреждающую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окраску: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яркая окраска божьих коровок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 ярких полос у шмеля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темных и светлых полосу зебры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 пятна ядовитых змей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окраска жирафа</w:t>
      </w:r>
    </w:p>
    <w:p w:rsidR="002B03BB" w:rsidRPr="001540EC" w:rsidRDefault="002B03BB" w:rsidP="00A16308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сходство мух с осами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ответ:_____________________</w:t>
      </w: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 между признаками обмена веществ и его этапами.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 окисляются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 синтезируются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запасается в молекулах АТФ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расходуется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участвуют рибосомы</w:t>
      </w:r>
    </w:p>
    <w:p w:rsidR="002B03BB" w:rsidRPr="001540EC" w:rsidRDefault="002B03BB" w:rsidP="00A16308">
      <w:pPr>
        <w:numPr>
          <w:ilvl w:val="0"/>
          <w:numId w:val="4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участвуют митохондрии</w:t>
      </w:r>
    </w:p>
    <w:tbl>
      <w:tblPr>
        <w:tblStyle w:val="a9"/>
        <w:tblW w:w="9625" w:type="dxa"/>
        <w:tblLook w:val="04A0"/>
      </w:tblPr>
      <w:tblGrid>
        <w:gridCol w:w="6"/>
        <w:gridCol w:w="1603"/>
        <w:gridCol w:w="1603"/>
        <w:gridCol w:w="1603"/>
        <w:gridCol w:w="1603"/>
        <w:gridCol w:w="1280"/>
        <w:gridCol w:w="323"/>
        <w:gridCol w:w="1604"/>
      </w:tblGrid>
      <w:tr w:rsidR="002B03BB" w:rsidRPr="001540EC" w:rsidTr="008744AF">
        <w:trPr>
          <w:gridBefore w:val="1"/>
          <w:gridAfter w:val="2"/>
          <w:wBefore w:w="6" w:type="dxa"/>
          <w:wAfter w:w="1927" w:type="dxa"/>
          <w:trHeight w:val="591"/>
        </w:trPr>
        <w:tc>
          <w:tcPr>
            <w:tcW w:w="7692" w:type="dxa"/>
            <w:gridSpan w:val="5"/>
            <w:hideMark/>
          </w:tcPr>
          <w:p w:rsidR="002B03BB" w:rsidRPr="001540EC" w:rsidRDefault="002B03BB" w:rsidP="00A16308">
            <w:pPr>
              <w:numPr>
                <w:ilvl w:val="0"/>
                <w:numId w:val="4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  </w:t>
            </w: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Пластический обмен</w:t>
            </w:r>
          </w:p>
          <w:p w:rsidR="002B03BB" w:rsidRPr="001540EC" w:rsidRDefault="002B03BB" w:rsidP="00A16308">
            <w:pPr>
              <w:numPr>
                <w:ilvl w:val="0"/>
                <w:numId w:val="4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  </w:t>
            </w: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</w:tr>
      <w:tr w:rsidR="002B03BB" w:rsidTr="008744AF">
        <w:trPr>
          <w:trHeight w:val="295"/>
        </w:trPr>
        <w:tc>
          <w:tcPr>
            <w:tcW w:w="1609" w:type="dxa"/>
            <w:gridSpan w:val="2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2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03BB" w:rsidTr="008744AF">
        <w:trPr>
          <w:trHeight w:val="313"/>
        </w:trPr>
        <w:tc>
          <w:tcPr>
            <w:tcW w:w="1609" w:type="dxa"/>
            <w:gridSpan w:val="2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 между особенностями обмена веществ и организмами, для которых они характерны.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энергии солнечного света для синтеза АТФ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только готовых органических веществ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кислорода в процессе обмена веществ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энергии, заключенной в пище, для синтеза АТФ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органических веществ из неорганических</w:t>
      </w:r>
    </w:p>
    <w:p w:rsidR="002B03BB" w:rsidRPr="001540EC" w:rsidRDefault="002B03BB" w:rsidP="00A16308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</w:t>
      </w:r>
    </w:p>
    <w:tbl>
      <w:tblPr>
        <w:tblW w:w="7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2"/>
      </w:tblGrid>
      <w:tr w:rsidR="002B03BB" w:rsidRPr="001540EC" w:rsidTr="008744AF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3BB" w:rsidRPr="001540EC" w:rsidRDefault="002B03BB" w:rsidP="00A16308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Автотрофы</w:t>
            </w:r>
          </w:p>
          <w:p w:rsidR="002B03BB" w:rsidRPr="001540EC" w:rsidRDefault="002B03BB" w:rsidP="00A16308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.Б. </w:t>
            </w:r>
            <w:r w:rsidRPr="001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Гетеротрофы</w:t>
            </w:r>
          </w:p>
          <w:p w:rsidR="002B03BB" w:rsidRPr="001540EC" w:rsidRDefault="002B03BB" w:rsidP="008744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9"/>
        <w:tblW w:w="9625" w:type="dxa"/>
        <w:tblLook w:val="04A0"/>
      </w:tblPr>
      <w:tblGrid>
        <w:gridCol w:w="1609"/>
        <w:gridCol w:w="1603"/>
        <w:gridCol w:w="1603"/>
        <w:gridCol w:w="1603"/>
        <w:gridCol w:w="1603"/>
        <w:gridCol w:w="1604"/>
      </w:tblGrid>
      <w:tr w:rsidR="002B03BB" w:rsidTr="008744AF">
        <w:trPr>
          <w:trHeight w:val="295"/>
        </w:trPr>
        <w:tc>
          <w:tcPr>
            <w:tcW w:w="1609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03BB" w:rsidTr="008744AF">
        <w:trPr>
          <w:trHeight w:val="313"/>
        </w:trPr>
        <w:tc>
          <w:tcPr>
            <w:tcW w:w="1609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2B03BB" w:rsidRDefault="002B03BB" w:rsidP="00874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3BB" w:rsidRPr="001540EC" w:rsidRDefault="002B03BB" w:rsidP="002B03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Установите, в какой хронологической последовательности появились основные группы животных на Земле.</w:t>
      </w:r>
    </w:p>
    <w:p w:rsidR="002B03BB" w:rsidRPr="001540EC" w:rsidRDefault="002B03BB" w:rsidP="00A16308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Членистоногие</w:t>
      </w:r>
    </w:p>
    <w:p w:rsidR="002B03BB" w:rsidRPr="001540EC" w:rsidRDefault="002B03BB" w:rsidP="00A16308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Кишечнополостные</w:t>
      </w:r>
    </w:p>
    <w:p w:rsidR="002B03BB" w:rsidRPr="001540EC" w:rsidRDefault="002B03BB" w:rsidP="00A16308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Земноводные</w:t>
      </w:r>
    </w:p>
    <w:p w:rsidR="002B03BB" w:rsidRPr="001540EC" w:rsidRDefault="002B03BB" w:rsidP="00A16308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</w:p>
    <w:p w:rsidR="002B03BB" w:rsidRPr="001540EC" w:rsidRDefault="002B03BB" w:rsidP="00A16308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EC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3BB" w:rsidTr="008744AF">
        <w:tc>
          <w:tcPr>
            <w:tcW w:w="1914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B03BB" w:rsidRDefault="002B03BB" w:rsidP="0087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3BB" w:rsidRPr="001540EC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A62040" w:rsidRDefault="002B03BB" w:rsidP="005C73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3BB" w:rsidRPr="00A62040" w:rsidSect="005453BF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BC" w:rsidRDefault="00B004BC" w:rsidP="005453BF">
      <w:pPr>
        <w:spacing w:after="0" w:line="240" w:lineRule="auto"/>
      </w:pPr>
      <w:r>
        <w:separator/>
      </w:r>
    </w:p>
  </w:endnote>
  <w:endnote w:type="continuationSeparator" w:id="1">
    <w:p w:rsidR="00B004BC" w:rsidRDefault="00B004BC" w:rsidP="005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BB" w:rsidRDefault="00C3796B" w:rsidP="00BA01F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B03B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B03BB" w:rsidRDefault="002B03BB" w:rsidP="0031721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BB" w:rsidRDefault="00C3796B" w:rsidP="00BA01F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B03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A3E3F">
      <w:rPr>
        <w:rStyle w:val="af6"/>
        <w:noProof/>
      </w:rPr>
      <w:t>9</w:t>
    </w:r>
    <w:r>
      <w:rPr>
        <w:rStyle w:val="af6"/>
      </w:rPr>
      <w:fldChar w:fldCharType="end"/>
    </w:r>
  </w:p>
  <w:p w:rsidR="002B03BB" w:rsidRDefault="002B03BB" w:rsidP="0031721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6B" w:rsidRDefault="002E086B">
    <w:pPr>
      <w:pStyle w:val="af4"/>
      <w:jc w:val="right"/>
    </w:pPr>
  </w:p>
  <w:p w:rsidR="002E086B" w:rsidRDefault="002E086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BC" w:rsidRDefault="00B004BC" w:rsidP="005453BF">
      <w:pPr>
        <w:spacing w:after="0" w:line="240" w:lineRule="auto"/>
      </w:pPr>
      <w:r>
        <w:separator/>
      </w:r>
    </w:p>
  </w:footnote>
  <w:footnote w:type="continuationSeparator" w:id="1">
    <w:p w:rsidR="00B004BC" w:rsidRDefault="00B004BC" w:rsidP="005453BF">
      <w:pPr>
        <w:spacing w:after="0" w:line="240" w:lineRule="auto"/>
      </w:pPr>
      <w:r>
        <w:continuationSeparator/>
      </w:r>
    </w:p>
  </w:footnote>
  <w:footnote w:id="2">
    <w:p w:rsidR="002E086B" w:rsidRPr="00901F61" w:rsidRDefault="002E086B" w:rsidP="005453BF">
      <w:pPr>
        <w:pStyle w:val="af"/>
        <w:spacing w:line="240" w:lineRule="auto"/>
        <w:ind w:firstLine="0"/>
        <w:rPr>
          <w:sz w:val="18"/>
          <w:szCs w:val="18"/>
        </w:rPr>
      </w:pPr>
      <w:r w:rsidRPr="00901F61">
        <w:rPr>
          <w:rStyle w:val="ae"/>
          <w:rFonts w:eastAsiaTheme="majorEastAsia"/>
          <w:sz w:val="18"/>
          <w:szCs w:val="18"/>
        </w:rPr>
        <w:footnoteRef/>
      </w:r>
      <w:r w:rsidRPr="00901F61"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1F372C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2720F1A"/>
    <w:multiLevelType w:val="multilevel"/>
    <w:tmpl w:val="0F46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27A29"/>
    <w:multiLevelType w:val="multilevel"/>
    <w:tmpl w:val="7BC0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4DC0F96"/>
    <w:multiLevelType w:val="hybridMultilevel"/>
    <w:tmpl w:val="7442A114"/>
    <w:lvl w:ilvl="0" w:tplc="CED6A49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03721"/>
    <w:multiLevelType w:val="multilevel"/>
    <w:tmpl w:val="5FC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B0284F"/>
    <w:multiLevelType w:val="multilevel"/>
    <w:tmpl w:val="4A3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24768D"/>
    <w:multiLevelType w:val="hybridMultilevel"/>
    <w:tmpl w:val="2BDA976C"/>
    <w:lvl w:ilvl="0" w:tplc="9F7270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76795"/>
    <w:multiLevelType w:val="multilevel"/>
    <w:tmpl w:val="28362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CC2CAD"/>
    <w:multiLevelType w:val="hybridMultilevel"/>
    <w:tmpl w:val="7C3C9F40"/>
    <w:lvl w:ilvl="0" w:tplc="033A0B8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13072994"/>
    <w:multiLevelType w:val="multilevel"/>
    <w:tmpl w:val="A7B8C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13158F"/>
    <w:multiLevelType w:val="multilevel"/>
    <w:tmpl w:val="675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333C47"/>
    <w:multiLevelType w:val="hybridMultilevel"/>
    <w:tmpl w:val="7DB2B560"/>
    <w:lvl w:ilvl="0" w:tplc="4DECE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236354"/>
    <w:multiLevelType w:val="hybridMultilevel"/>
    <w:tmpl w:val="B844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C3F23"/>
    <w:multiLevelType w:val="multilevel"/>
    <w:tmpl w:val="A772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92AB7"/>
    <w:multiLevelType w:val="hybridMultilevel"/>
    <w:tmpl w:val="05E8F644"/>
    <w:lvl w:ilvl="0" w:tplc="CD42E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6F16A07"/>
    <w:multiLevelType w:val="hybridMultilevel"/>
    <w:tmpl w:val="2834DBAA"/>
    <w:lvl w:ilvl="0" w:tplc="2796EAD2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>
    <w:nsid w:val="389A2E6A"/>
    <w:multiLevelType w:val="multilevel"/>
    <w:tmpl w:val="CEEA9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92EE6"/>
    <w:multiLevelType w:val="multilevel"/>
    <w:tmpl w:val="AE3E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16FC2"/>
    <w:multiLevelType w:val="hybridMultilevel"/>
    <w:tmpl w:val="8EDADBC2"/>
    <w:lvl w:ilvl="0" w:tplc="20E438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F86982"/>
    <w:multiLevelType w:val="hybridMultilevel"/>
    <w:tmpl w:val="1D665AB6"/>
    <w:lvl w:ilvl="0" w:tplc="AD66D8A8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453240CF"/>
    <w:multiLevelType w:val="multilevel"/>
    <w:tmpl w:val="FE6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C147F"/>
    <w:multiLevelType w:val="multilevel"/>
    <w:tmpl w:val="E94A3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3024B"/>
    <w:multiLevelType w:val="hybridMultilevel"/>
    <w:tmpl w:val="230AA58A"/>
    <w:lvl w:ilvl="0" w:tplc="70DE9502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Times New Roman" w:eastAsia="Calibri" w:hAnsi="Times New Roman" w:cs="Times New Roman"/>
      </w:rPr>
    </w:lvl>
    <w:lvl w:ilvl="1" w:tplc="32D8DECA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6">
    <w:nsid w:val="4D4D5B58"/>
    <w:multiLevelType w:val="hybridMultilevel"/>
    <w:tmpl w:val="F08A9C94"/>
    <w:lvl w:ilvl="0" w:tplc="60CE35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418AB"/>
    <w:multiLevelType w:val="hybridMultilevel"/>
    <w:tmpl w:val="FA0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08E8"/>
    <w:multiLevelType w:val="multilevel"/>
    <w:tmpl w:val="BEB24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91F58"/>
    <w:multiLevelType w:val="singleLevel"/>
    <w:tmpl w:val="ABE26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7779FC"/>
    <w:multiLevelType w:val="hybridMultilevel"/>
    <w:tmpl w:val="F558B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C93EAC"/>
    <w:multiLevelType w:val="multilevel"/>
    <w:tmpl w:val="014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0E156E"/>
    <w:multiLevelType w:val="hybridMultilevel"/>
    <w:tmpl w:val="A4A01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8718F9"/>
    <w:multiLevelType w:val="multilevel"/>
    <w:tmpl w:val="9DC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7428B7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6008A2"/>
    <w:multiLevelType w:val="multilevel"/>
    <w:tmpl w:val="D2DA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F5863"/>
    <w:multiLevelType w:val="multilevel"/>
    <w:tmpl w:val="36A8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0854E9"/>
    <w:multiLevelType w:val="hybridMultilevel"/>
    <w:tmpl w:val="F7F65892"/>
    <w:lvl w:ilvl="0" w:tplc="BAF871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8020E3"/>
    <w:multiLevelType w:val="multilevel"/>
    <w:tmpl w:val="DAB0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C07777"/>
    <w:multiLevelType w:val="hybridMultilevel"/>
    <w:tmpl w:val="21262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635AE"/>
    <w:multiLevelType w:val="hybridMultilevel"/>
    <w:tmpl w:val="2B5E4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F5134D"/>
    <w:multiLevelType w:val="multilevel"/>
    <w:tmpl w:val="303C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710D1A"/>
    <w:multiLevelType w:val="multilevel"/>
    <w:tmpl w:val="A5C27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84B3A"/>
    <w:multiLevelType w:val="multilevel"/>
    <w:tmpl w:val="89E6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E75441"/>
    <w:multiLevelType w:val="multilevel"/>
    <w:tmpl w:val="382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8061C8"/>
    <w:multiLevelType w:val="hybridMultilevel"/>
    <w:tmpl w:val="0BBC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1BC7B95"/>
    <w:multiLevelType w:val="hybridMultilevel"/>
    <w:tmpl w:val="068C8C1E"/>
    <w:lvl w:ilvl="0" w:tplc="1EA4BEAA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7">
    <w:nsid w:val="7A5E3AEE"/>
    <w:multiLevelType w:val="multilevel"/>
    <w:tmpl w:val="154C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94F5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BEC56D3"/>
    <w:multiLevelType w:val="hybridMultilevel"/>
    <w:tmpl w:val="8120056C"/>
    <w:lvl w:ilvl="0" w:tplc="4934B476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0">
    <w:nsid w:val="7C5A646B"/>
    <w:multiLevelType w:val="hybridMultilevel"/>
    <w:tmpl w:val="A4B64C68"/>
    <w:lvl w:ilvl="0" w:tplc="7CE4B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</w:num>
  <w:num w:numId="3">
    <w:abstractNumId w:val="32"/>
  </w:num>
  <w:num w:numId="4">
    <w:abstractNumId w:val="15"/>
  </w:num>
  <w:num w:numId="5">
    <w:abstractNumId w:val="21"/>
  </w:num>
  <w:num w:numId="6">
    <w:abstractNumId w:val="40"/>
  </w:num>
  <w:num w:numId="7">
    <w:abstractNumId w:val="17"/>
  </w:num>
  <w:num w:numId="8">
    <w:abstractNumId w:val="37"/>
  </w:num>
  <w:num w:numId="9">
    <w:abstractNumId w:val="14"/>
  </w:num>
  <w:num w:numId="10">
    <w:abstractNumId w:val="27"/>
  </w:num>
  <w:num w:numId="11">
    <w:abstractNumId w:val="2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25"/>
  </w:num>
  <w:num w:numId="20">
    <w:abstractNumId w:val="11"/>
  </w:num>
  <w:num w:numId="21">
    <w:abstractNumId w:val="26"/>
  </w:num>
  <w:num w:numId="22">
    <w:abstractNumId w:val="9"/>
  </w:num>
  <w:num w:numId="23">
    <w:abstractNumId w:val="22"/>
  </w:num>
  <w:num w:numId="24">
    <w:abstractNumId w:val="5"/>
  </w:num>
  <w:num w:numId="25">
    <w:abstractNumId w:val="39"/>
  </w:num>
  <w:num w:numId="26">
    <w:abstractNumId w:val="50"/>
  </w:num>
  <w:num w:numId="27">
    <w:abstractNumId w:val="46"/>
  </w:num>
  <w:num w:numId="28">
    <w:abstractNumId w:val="49"/>
  </w:num>
  <w:num w:numId="29">
    <w:abstractNumId w:val="18"/>
  </w:num>
  <w:num w:numId="30">
    <w:abstractNumId w:val="10"/>
  </w:num>
  <w:num w:numId="31">
    <w:abstractNumId w:val="24"/>
  </w:num>
  <w:num w:numId="32">
    <w:abstractNumId w:val="20"/>
  </w:num>
  <w:num w:numId="33">
    <w:abstractNumId w:val="42"/>
  </w:num>
  <w:num w:numId="34">
    <w:abstractNumId w:val="12"/>
  </w:num>
  <w:num w:numId="35">
    <w:abstractNumId w:val="28"/>
  </w:num>
  <w:num w:numId="36">
    <w:abstractNumId w:val="19"/>
  </w:num>
  <w:num w:numId="37">
    <w:abstractNumId w:val="16"/>
  </w:num>
  <w:num w:numId="38">
    <w:abstractNumId w:val="13"/>
  </w:num>
  <w:num w:numId="39">
    <w:abstractNumId w:val="43"/>
  </w:num>
  <w:num w:numId="40">
    <w:abstractNumId w:val="8"/>
  </w:num>
  <w:num w:numId="41">
    <w:abstractNumId w:val="38"/>
  </w:num>
  <w:num w:numId="42">
    <w:abstractNumId w:val="35"/>
  </w:num>
  <w:num w:numId="43">
    <w:abstractNumId w:val="33"/>
  </w:num>
  <w:num w:numId="44">
    <w:abstractNumId w:val="36"/>
  </w:num>
  <w:num w:numId="45">
    <w:abstractNumId w:val="41"/>
  </w:num>
  <w:num w:numId="46">
    <w:abstractNumId w:val="23"/>
  </w:num>
  <w:num w:numId="47">
    <w:abstractNumId w:val="7"/>
  </w:num>
  <w:num w:numId="48">
    <w:abstractNumId w:val="44"/>
  </w:num>
  <w:num w:numId="49">
    <w:abstractNumId w:val="47"/>
  </w:num>
  <w:num w:numId="50">
    <w:abstractNumId w:val="31"/>
  </w:num>
  <w:num w:numId="51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1AE"/>
    <w:rsid w:val="00016F21"/>
    <w:rsid w:val="00023001"/>
    <w:rsid w:val="0005320A"/>
    <w:rsid w:val="00063CF8"/>
    <w:rsid w:val="00092C48"/>
    <w:rsid w:val="000F6081"/>
    <w:rsid w:val="00102892"/>
    <w:rsid w:val="001060B0"/>
    <w:rsid w:val="00123FEC"/>
    <w:rsid w:val="0014130C"/>
    <w:rsid w:val="00180CCB"/>
    <w:rsid w:val="001927D6"/>
    <w:rsid w:val="001C796A"/>
    <w:rsid w:val="00203C17"/>
    <w:rsid w:val="00216380"/>
    <w:rsid w:val="0022666C"/>
    <w:rsid w:val="002475D7"/>
    <w:rsid w:val="0029621E"/>
    <w:rsid w:val="002B03BB"/>
    <w:rsid w:val="002C1E54"/>
    <w:rsid w:val="002E086B"/>
    <w:rsid w:val="002E5140"/>
    <w:rsid w:val="00392865"/>
    <w:rsid w:val="003B2BF5"/>
    <w:rsid w:val="00446F63"/>
    <w:rsid w:val="00465EBB"/>
    <w:rsid w:val="00483ADF"/>
    <w:rsid w:val="004B2BD8"/>
    <w:rsid w:val="004B37B9"/>
    <w:rsid w:val="004F327F"/>
    <w:rsid w:val="0050177F"/>
    <w:rsid w:val="005134CD"/>
    <w:rsid w:val="00532841"/>
    <w:rsid w:val="00535742"/>
    <w:rsid w:val="005453BF"/>
    <w:rsid w:val="00551E21"/>
    <w:rsid w:val="00563992"/>
    <w:rsid w:val="00563EB8"/>
    <w:rsid w:val="00564E4E"/>
    <w:rsid w:val="005C73C7"/>
    <w:rsid w:val="005D45A4"/>
    <w:rsid w:val="00621AA0"/>
    <w:rsid w:val="0062681E"/>
    <w:rsid w:val="00627CEE"/>
    <w:rsid w:val="00684FEE"/>
    <w:rsid w:val="00686F42"/>
    <w:rsid w:val="006C0B39"/>
    <w:rsid w:val="00737885"/>
    <w:rsid w:val="00750473"/>
    <w:rsid w:val="007544E7"/>
    <w:rsid w:val="007568B0"/>
    <w:rsid w:val="00761A9B"/>
    <w:rsid w:val="007755CB"/>
    <w:rsid w:val="00776ADE"/>
    <w:rsid w:val="00781D5C"/>
    <w:rsid w:val="007846FC"/>
    <w:rsid w:val="007B2A88"/>
    <w:rsid w:val="007D5B76"/>
    <w:rsid w:val="007E0C3E"/>
    <w:rsid w:val="00853BB6"/>
    <w:rsid w:val="00861C27"/>
    <w:rsid w:val="00895348"/>
    <w:rsid w:val="008A07D1"/>
    <w:rsid w:val="008A2BEA"/>
    <w:rsid w:val="008B7FAC"/>
    <w:rsid w:val="008E0990"/>
    <w:rsid w:val="008E2EDE"/>
    <w:rsid w:val="008E428F"/>
    <w:rsid w:val="008E5A96"/>
    <w:rsid w:val="008F0FE0"/>
    <w:rsid w:val="009050AA"/>
    <w:rsid w:val="00925665"/>
    <w:rsid w:val="00925AA1"/>
    <w:rsid w:val="009269B0"/>
    <w:rsid w:val="00937ED7"/>
    <w:rsid w:val="009821C6"/>
    <w:rsid w:val="00996912"/>
    <w:rsid w:val="009D2EE4"/>
    <w:rsid w:val="009F3810"/>
    <w:rsid w:val="00A0457C"/>
    <w:rsid w:val="00A16308"/>
    <w:rsid w:val="00A30EE9"/>
    <w:rsid w:val="00A5125C"/>
    <w:rsid w:val="00A62040"/>
    <w:rsid w:val="00A76292"/>
    <w:rsid w:val="00A915BD"/>
    <w:rsid w:val="00AE0218"/>
    <w:rsid w:val="00B004BC"/>
    <w:rsid w:val="00B04764"/>
    <w:rsid w:val="00B1589A"/>
    <w:rsid w:val="00B441BD"/>
    <w:rsid w:val="00B73AA3"/>
    <w:rsid w:val="00B91AD3"/>
    <w:rsid w:val="00BA6C62"/>
    <w:rsid w:val="00BB2018"/>
    <w:rsid w:val="00BC4934"/>
    <w:rsid w:val="00BE3CB3"/>
    <w:rsid w:val="00BF0F76"/>
    <w:rsid w:val="00C0733B"/>
    <w:rsid w:val="00C25628"/>
    <w:rsid w:val="00C3796B"/>
    <w:rsid w:val="00C40D21"/>
    <w:rsid w:val="00C50284"/>
    <w:rsid w:val="00C6150C"/>
    <w:rsid w:val="00C64086"/>
    <w:rsid w:val="00C96FF6"/>
    <w:rsid w:val="00C9746F"/>
    <w:rsid w:val="00CB61AE"/>
    <w:rsid w:val="00CE1813"/>
    <w:rsid w:val="00CF54D6"/>
    <w:rsid w:val="00D257EB"/>
    <w:rsid w:val="00D501B6"/>
    <w:rsid w:val="00D75A2B"/>
    <w:rsid w:val="00D869D5"/>
    <w:rsid w:val="00DF381D"/>
    <w:rsid w:val="00DF4E30"/>
    <w:rsid w:val="00E13A0C"/>
    <w:rsid w:val="00E42EA8"/>
    <w:rsid w:val="00E47215"/>
    <w:rsid w:val="00E75AFC"/>
    <w:rsid w:val="00E84172"/>
    <w:rsid w:val="00EA3E3F"/>
    <w:rsid w:val="00EB1E28"/>
    <w:rsid w:val="00EB5246"/>
    <w:rsid w:val="00ED572E"/>
    <w:rsid w:val="00ED5D12"/>
    <w:rsid w:val="00EE19B5"/>
    <w:rsid w:val="00EE7C06"/>
    <w:rsid w:val="00F213D1"/>
    <w:rsid w:val="00F527D3"/>
    <w:rsid w:val="00F63D0A"/>
    <w:rsid w:val="00FB1750"/>
    <w:rsid w:val="00FD64E3"/>
    <w:rsid w:val="00FE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FC"/>
  </w:style>
  <w:style w:type="paragraph" w:styleId="1">
    <w:name w:val="heading 1"/>
    <w:basedOn w:val="a"/>
    <w:next w:val="a"/>
    <w:link w:val="10"/>
    <w:uiPriority w:val="9"/>
    <w:qFormat/>
    <w:rsid w:val="00545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53B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453B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B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13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61A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3B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23FE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12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C502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C50284"/>
    <w:rPr>
      <w:rFonts w:ascii="Courier New" w:eastAsia="Times New Roman" w:hAnsi="Courier New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18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32">
    <w:name w:val="Основной текст 32"/>
    <w:basedOn w:val="a"/>
    <w:rsid w:val="00CE18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99"/>
    <w:unhideWhenUsed/>
    <w:rsid w:val="00CE181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E1813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453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3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3"/>
    <w:uiPriority w:val="99"/>
    <w:unhideWhenUsed/>
    <w:rsid w:val="005453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rsid w:val="005453BF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453BF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5453BF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453BF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styleId="ae">
    <w:name w:val="footnote reference"/>
    <w:basedOn w:val="a0"/>
    <w:semiHidden/>
    <w:rsid w:val="005453BF"/>
    <w:rPr>
      <w:vertAlign w:val="superscript"/>
    </w:rPr>
  </w:style>
  <w:style w:type="paragraph" w:styleId="af">
    <w:name w:val="footnote text"/>
    <w:basedOn w:val="a"/>
    <w:link w:val="af0"/>
    <w:semiHidden/>
    <w:rsid w:val="005453B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453B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5453B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453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7568B0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551E21"/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uiPriority w:val="99"/>
    <w:unhideWhenUsed/>
    <w:rsid w:val="00EE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19B5"/>
  </w:style>
  <w:style w:type="paragraph" w:styleId="af4">
    <w:name w:val="footer"/>
    <w:basedOn w:val="a"/>
    <w:link w:val="af5"/>
    <w:unhideWhenUsed/>
    <w:rsid w:val="00EE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EE19B5"/>
  </w:style>
  <w:style w:type="character" w:styleId="af6">
    <w:name w:val="page number"/>
    <w:basedOn w:val="a0"/>
    <w:rsid w:val="002B03BB"/>
  </w:style>
  <w:style w:type="character" w:customStyle="1" w:styleId="34">
    <w:name w:val="Основной текст (3)_"/>
    <w:basedOn w:val="a0"/>
    <w:link w:val="35"/>
    <w:locked/>
    <w:rsid w:val="002B03B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2B03BB"/>
    <w:rPr>
      <w:rFonts w:ascii="Times New Roman" w:hAnsi="Times New Roman" w:cs="Times New Roman"/>
      <w:i/>
      <w:iCs/>
      <w:spacing w:val="20"/>
      <w:shd w:val="clear" w:color="auto" w:fill="FFFFFF"/>
    </w:rPr>
  </w:style>
  <w:style w:type="character" w:customStyle="1" w:styleId="FranklinGothicMedium">
    <w:name w:val="Основной текст + Franklin Gothic Medium"/>
    <w:aliases w:val="10,5 pt3,Основной текст + Arial Unicode MS,Основной текст (2) + 11,Основной текст (3) + Times New Roman,Масштаб 100%,Основной текст (4) + 10"/>
    <w:basedOn w:val="ad"/>
    <w:rsid w:val="002B03BB"/>
    <w:rPr>
      <w:rFonts w:ascii="Franklin Gothic Medium" w:eastAsia="Calibri" w:hAnsi="Franklin Gothic Medium" w:cs="Franklin Gothic Medium"/>
      <w:sz w:val="21"/>
      <w:szCs w:val="21"/>
      <w:shd w:val="clear" w:color="auto" w:fill="FFFFFF"/>
      <w:lang w:eastAsia="ru-RU"/>
    </w:rPr>
  </w:style>
  <w:style w:type="paragraph" w:customStyle="1" w:styleId="35">
    <w:name w:val="Основной текст (3)"/>
    <w:basedOn w:val="a"/>
    <w:link w:val="34"/>
    <w:rsid w:val="002B03BB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2B03BB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i/>
      <w:iCs/>
      <w:spacing w:val="20"/>
    </w:rPr>
  </w:style>
  <w:style w:type="character" w:customStyle="1" w:styleId="ArialUnicodeMS1">
    <w:name w:val="Основной текст + Arial Unicode MS1"/>
    <w:aliases w:val="101,5 pt1,Основной текст + Franklin Gothic Book2,9,Полужирный1,Основной текст (3) + Times New Roman1,Малые прописные,Масштаб 100%1,Основной текст + 10 pt,Основной текст (5) + 9,Не курсив1"/>
    <w:basedOn w:val="a0"/>
    <w:rsid w:val="002B03BB"/>
    <w:rPr>
      <w:rFonts w:ascii="Arial Unicode MS" w:eastAsia="Arial Unicode MS" w:cs="Arial Unicode MS"/>
      <w:spacing w:val="0"/>
      <w:sz w:val="21"/>
      <w:szCs w:val="21"/>
    </w:rPr>
  </w:style>
  <w:style w:type="character" w:customStyle="1" w:styleId="af7">
    <w:name w:val="Основной текст + Полужирный"/>
    <w:basedOn w:val="a0"/>
    <w:rsid w:val="002B03B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locked/>
    <w:rsid w:val="002B03BB"/>
    <w:rPr>
      <w:rFonts w:cs="Times New Roman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2B03BB"/>
    <w:pPr>
      <w:shd w:val="clear" w:color="auto" w:fill="FFFFFF"/>
      <w:spacing w:before="480" w:after="0" w:line="240" w:lineRule="atLeast"/>
      <w:outlineLvl w:val="0"/>
    </w:pPr>
    <w:rPr>
      <w:rFonts w:cs="Times New Roman"/>
      <w:sz w:val="21"/>
      <w:szCs w:val="21"/>
      <w:shd w:val="clear" w:color="auto" w:fill="FFFFFF"/>
    </w:rPr>
  </w:style>
  <w:style w:type="character" w:customStyle="1" w:styleId="13pt">
    <w:name w:val="Основной текст + 13 pt"/>
    <w:aliases w:val="Малые прописные1"/>
    <w:basedOn w:val="a0"/>
    <w:rsid w:val="002B03BB"/>
    <w:rPr>
      <w:rFonts w:cs="Times New Roman"/>
      <w:smallCap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://iv-flowers.com/" TargetMode="External"/><Relationship Id="rId18" Type="http://schemas.openxmlformats.org/officeDocument/2006/relationships/hyperlink" Target="http://www.km.ru/education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biourok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.spbu.ru" TargetMode="External"/><Relationship Id="rId17" Type="http://schemas.openxmlformats.org/officeDocument/2006/relationships/hyperlink" Target="http://bio.1september.ru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elementy.ru/news/" TargetMode="External"/><Relationship Id="rId20" Type="http://schemas.openxmlformats.org/officeDocument/2006/relationships/hyperlink" Target="http://www.sbio.inf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.msu.ru/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wwf.ru/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://medbiol.ru/" TargetMode="External"/><Relationship Id="rId19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amege.ru/" TargetMode="External"/><Relationship Id="rId14" Type="http://schemas.openxmlformats.org/officeDocument/2006/relationships/hyperlink" Target="http://www.iteb.serpukhov.su/scch/Educat.htm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DE6D-2B65-4E33-BB08-4ED4BA21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11936</Words>
  <Characters>68040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2015-09-21T05:12:00Z</cp:lastPrinted>
  <dcterms:created xsi:type="dcterms:W3CDTF">2015-09-25T04:19:00Z</dcterms:created>
  <dcterms:modified xsi:type="dcterms:W3CDTF">2015-09-25T04:19:00Z</dcterms:modified>
</cp:coreProperties>
</file>